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16328B" w14:paraId="214B1FA3" w14:textId="77777777">
        <w:tc>
          <w:tcPr>
            <w:tcW w:w="179" w:type="dxa"/>
          </w:tcPr>
          <w:p w14:paraId="0A70B268" w14:textId="77777777" w:rsidR="0016328B" w:rsidRDefault="0016328B">
            <w:pPr>
              <w:pStyle w:val="EmptyCellLayoutStyle"/>
              <w:spacing w:after="0" w:line="240" w:lineRule="auto"/>
            </w:pPr>
          </w:p>
        </w:tc>
        <w:tc>
          <w:tcPr>
            <w:tcW w:w="0" w:type="dxa"/>
          </w:tcPr>
          <w:p w14:paraId="2078EF23" w14:textId="77777777" w:rsidR="0016328B" w:rsidRDefault="0016328B">
            <w:pPr>
              <w:pStyle w:val="EmptyCellLayoutStyle"/>
              <w:spacing w:after="0" w:line="240" w:lineRule="auto"/>
            </w:pPr>
          </w:p>
        </w:tc>
        <w:tc>
          <w:tcPr>
            <w:tcW w:w="0" w:type="dxa"/>
          </w:tcPr>
          <w:p w14:paraId="5A7AE3C3" w14:textId="77777777" w:rsidR="0016328B" w:rsidRDefault="0016328B">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16328B" w14:paraId="1A6E13C6" w14:textId="77777777">
              <w:trPr>
                <w:trHeight w:val="540"/>
              </w:trPr>
              <w:tc>
                <w:tcPr>
                  <w:tcW w:w="3240" w:type="dxa"/>
                </w:tcPr>
                <w:p w14:paraId="378085B5" w14:textId="77777777" w:rsidR="0016328B" w:rsidRDefault="0016328B">
                  <w:pPr>
                    <w:pStyle w:val="EmptyCellLayoutStyle"/>
                    <w:spacing w:after="0" w:line="240" w:lineRule="auto"/>
                  </w:pPr>
                </w:p>
              </w:tc>
              <w:tc>
                <w:tcPr>
                  <w:tcW w:w="179" w:type="dxa"/>
                </w:tcPr>
                <w:p w14:paraId="589650BC" w14:textId="77777777" w:rsidR="0016328B" w:rsidRDefault="0016328B">
                  <w:pPr>
                    <w:pStyle w:val="EmptyCellLayoutStyle"/>
                    <w:spacing w:after="0" w:line="240" w:lineRule="auto"/>
                  </w:pPr>
                </w:p>
              </w:tc>
              <w:tc>
                <w:tcPr>
                  <w:tcW w:w="539" w:type="dxa"/>
                </w:tcPr>
                <w:p w14:paraId="19A4304A" w14:textId="77777777" w:rsidR="0016328B" w:rsidRDefault="0016328B">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16328B" w14:paraId="251D2133" w14:textId="77777777">
                    <w:trPr>
                      <w:trHeight w:val="462"/>
                    </w:trPr>
                    <w:tc>
                      <w:tcPr>
                        <w:tcW w:w="2880" w:type="dxa"/>
                        <w:tcBorders>
                          <w:top w:val="nil"/>
                          <w:left w:val="nil"/>
                          <w:bottom w:val="nil"/>
                          <w:right w:val="nil"/>
                        </w:tcBorders>
                        <w:tcMar>
                          <w:top w:w="39" w:type="dxa"/>
                          <w:left w:w="39" w:type="dxa"/>
                          <w:bottom w:w="39" w:type="dxa"/>
                          <w:right w:w="39" w:type="dxa"/>
                        </w:tcMar>
                      </w:tcPr>
                      <w:p w14:paraId="4ADD4140" w14:textId="77777777" w:rsidR="0016328B" w:rsidRDefault="00000000">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698F590C" w14:textId="77777777" w:rsidR="0016328B" w:rsidRDefault="0016328B">
                  <w:pPr>
                    <w:spacing w:after="0" w:line="240" w:lineRule="auto"/>
                  </w:pPr>
                </w:p>
              </w:tc>
              <w:tc>
                <w:tcPr>
                  <w:tcW w:w="540" w:type="dxa"/>
                </w:tcPr>
                <w:p w14:paraId="3B58120D" w14:textId="77777777" w:rsidR="0016328B" w:rsidRDefault="0016328B">
                  <w:pPr>
                    <w:pStyle w:val="EmptyCellLayoutStyle"/>
                    <w:spacing w:after="0" w:line="240" w:lineRule="auto"/>
                  </w:pPr>
                </w:p>
              </w:tc>
              <w:tc>
                <w:tcPr>
                  <w:tcW w:w="180" w:type="dxa"/>
                </w:tcPr>
                <w:p w14:paraId="3CB95DC1" w14:textId="77777777" w:rsidR="0016328B" w:rsidRDefault="0016328B">
                  <w:pPr>
                    <w:pStyle w:val="EmptyCellLayoutStyle"/>
                    <w:spacing w:after="0" w:line="240" w:lineRule="auto"/>
                  </w:pPr>
                </w:p>
              </w:tc>
              <w:tc>
                <w:tcPr>
                  <w:tcW w:w="539" w:type="dxa"/>
                </w:tcPr>
                <w:p w14:paraId="2E4E9792" w14:textId="77777777" w:rsidR="0016328B" w:rsidRDefault="0016328B">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16328B" w14:paraId="10D98B24"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16328B" w14:paraId="26BA7FE1" w14:textId="77777777">
                          <w:trPr>
                            <w:trHeight w:val="192"/>
                          </w:trPr>
                          <w:tc>
                            <w:tcPr>
                              <w:tcW w:w="1260" w:type="dxa"/>
                              <w:tcBorders>
                                <w:top w:val="nil"/>
                                <w:left w:val="nil"/>
                                <w:bottom w:val="nil"/>
                                <w:right w:val="nil"/>
                              </w:tcBorders>
                              <w:tcMar>
                                <w:top w:w="39" w:type="dxa"/>
                                <w:left w:w="39" w:type="dxa"/>
                                <w:bottom w:w="39" w:type="dxa"/>
                                <w:right w:w="39" w:type="dxa"/>
                              </w:tcMar>
                            </w:tcPr>
                            <w:p w14:paraId="18198971" w14:textId="77777777" w:rsidR="0016328B" w:rsidRDefault="00000000">
                              <w:pPr>
                                <w:spacing w:after="0" w:line="240" w:lineRule="auto"/>
                              </w:pPr>
                              <w:r>
                                <w:rPr>
                                  <w:rFonts w:ascii="Arial" w:eastAsia="Arial" w:hAnsi="Arial"/>
                                  <w:b/>
                                  <w:color w:val="000000"/>
                                  <w:sz w:val="16"/>
                                </w:rPr>
                                <w:t>Position Code</w:t>
                              </w:r>
                            </w:p>
                          </w:tc>
                        </w:tr>
                      </w:tbl>
                      <w:p w14:paraId="5BC8ADAF" w14:textId="77777777" w:rsidR="0016328B" w:rsidRDefault="0016328B">
                        <w:pPr>
                          <w:spacing w:after="0" w:line="240" w:lineRule="auto"/>
                        </w:pPr>
                      </w:p>
                    </w:tc>
                    <w:tc>
                      <w:tcPr>
                        <w:tcW w:w="1800" w:type="dxa"/>
                        <w:tcBorders>
                          <w:top w:val="single" w:sz="15" w:space="0" w:color="000000"/>
                          <w:right w:val="single" w:sz="15" w:space="0" w:color="000000"/>
                        </w:tcBorders>
                      </w:tcPr>
                      <w:p w14:paraId="3CBBEF56" w14:textId="77777777" w:rsidR="0016328B" w:rsidRDefault="0016328B">
                        <w:pPr>
                          <w:pStyle w:val="EmptyCellLayoutStyle"/>
                          <w:spacing w:after="0" w:line="240" w:lineRule="auto"/>
                        </w:pPr>
                      </w:p>
                    </w:tc>
                  </w:tr>
                  <w:tr w:rsidR="0016328B" w14:paraId="069FC6A2" w14:textId="77777777">
                    <w:trPr>
                      <w:trHeight w:val="90"/>
                    </w:trPr>
                    <w:tc>
                      <w:tcPr>
                        <w:tcW w:w="1260" w:type="dxa"/>
                        <w:tcBorders>
                          <w:left w:val="single" w:sz="15" w:space="0" w:color="000000"/>
                        </w:tcBorders>
                      </w:tcPr>
                      <w:p w14:paraId="04BB8FD7" w14:textId="77777777" w:rsidR="0016328B" w:rsidRDefault="0016328B">
                        <w:pPr>
                          <w:pStyle w:val="EmptyCellLayoutStyle"/>
                          <w:spacing w:after="0" w:line="240" w:lineRule="auto"/>
                        </w:pPr>
                      </w:p>
                    </w:tc>
                    <w:tc>
                      <w:tcPr>
                        <w:tcW w:w="1800" w:type="dxa"/>
                        <w:tcBorders>
                          <w:right w:val="single" w:sz="15" w:space="0" w:color="000000"/>
                        </w:tcBorders>
                      </w:tcPr>
                      <w:p w14:paraId="2A89E194" w14:textId="77777777" w:rsidR="0016328B" w:rsidRDefault="0016328B">
                        <w:pPr>
                          <w:pStyle w:val="EmptyCellLayoutStyle"/>
                          <w:spacing w:after="0" w:line="240" w:lineRule="auto"/>
                        </w:pPr>
                      </w:p>
                    </w:tc>
                  </w:tr>
                  <w:tr w:rsidR="00711538" w14:paraId="72C9DB1F" w14:textId="77777777" w:rsidTr="00711538">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16328B" w14:paraId="557E849F" w14:textId="77777777">
                          <w:trPr>
                            <w:trHeight w:val="212"/>
                          </w:trPr>
                          <w:tc>
                            <w:tcPr>
                              <w:tcW w:w="3060" w:type="dxa"/>
                              <w:tcBorders>
                                <w:top w:val="nil"/>
                                <w:left w:val="nil"/>
                                <w:bottom w:val="nil"/>
                                <w:right w:val="nil"/>
                              </w:tcBorders>
                              <w:tcMar>
                                <w:top w:w="39" w:type="dxa"/>
                                <w:left w:w="39" w:type="dxa"/>
                                <w:bottom w:w="39" w:type="dxa"/>
                                <w:right w:w="39" w:type="dxa"/>
                              </w:tcMar>
                            </w:tcPr>
                            <w:p w14:paraId="3A93DC7D" w14:textId="77777777" w:rsidR="0016328B" w:rsidRDefault="00000000">
                              <w:pPr>
                                <w:spacing w:after="0" w:line="240" w:lineRule="auto"/>
                              </w:pPr>
                              <w:r>
                                <w:rPr>
                                  <w:rFonts w:ascii="Arial" w:eastAsia="Arial" w:hAnsi="Arial"/>
                                  <w:color w:val="000000"/>
                                </w:rPr>
                                <w:t>1. STOFCADMC09N</w:t>
                              </w:r>
                            </w:p>
                          </w:tc>
                        </w:tr>
                      </w:tbl>
                      <w:p w14:paraId="71B2A019" w14:textId="77777777" w:rsidR="0016328B" w:rsidRDefault="0016328B">
                        <w:pPr>
                          <w:spacing w:after="0" w:line="240" w:lineRule="auto"/>
                        </w:pPr>
                      </w:p>
                    </w:tc>
                  </w:tr>
                </w:tbl>
                <w:p w14:paraId="44E82F5E" w14:textId="77777777" w:rsidR="0016328B" w:rsidRDefault="0016328B">
                  <w:pPr>
                    <w:spacing w:after="0" w:line="240" w:lineRule="auto"/>
                  </w:pPr>
                </w:p>
              </w:tc>
            </w:tr>
            <w:tr w:rsidR="00711538" w14:paraId="1521EC8B" w14:textId="77777777" w:rsidTr="00711538">
              <w:trPr>
                <w:trHeight w:val="110"/>
              </w:trPr>
              <w:tc>
                <w:tcPr>
                  <w:tcW w:w="3240" w:type="dxa"/>
                </w:tcPr>
                <w:p w14:paraId="0BF9589E" w14:textId="77777777" w:rsidR="0016328B" w:rsidRDefault="0016328B">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16328B" w14:paraId="01F61FF7" w14:textId="77777777">
                    <w:trPr>
                      <w:trHeight w:val="462"/>
                    </w:trPr>
                    <w:tc>
                      <w:tcPr>
                        <w:tcW w:w="4320" w:type="dxa"/>
                        <w:tcBorders>
                          <w:top w:val="nil"/>
                          <w:left w:val="nil"/>
                          <w:bottom w:val="nil"/>
                          <w:right w:val="nil"/>
                        </w:tcBorders>
                        <w:tcMar>
                          <w:top w:w="39" w:type="dxa"/>
                          <w:left w:w="39" w:type="dxa"/>
                          <w:bottom w:w="39" w:type="dxa"/>
                          <w:right w:w="39" w:type="dxa"/>
                        </w:tcMar>
                      </w:tcPr>
                      <w:p w14:paraId="77C95606" w14:textId="77777777" w:rsidR="0016328B" w:rsidRDefault="00000000">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5A34FCE7" w14:textId="77777777" w:rsidR="0016328B" w:rsidRDefault="0016328B">
                  <w:pPr>
                    <w:spacing w:after="0" w:line="240" w:lineRule="auto"/>
                  </w:pPr>
                </w:p>
              </w:tc>
              <w:tc>
                <w:tcPr>
                  <w:tcW w:w="539" w:type="dxa"/>
                </w:tcPr>
                <w:p w14:paraId="7014FAD2" w14:textId="77777777" w:rsidR="0016328B" w:rsidRDefault="0016328B">
                  <w:pPr>
                    <w:pStyle w:val="EmptyCellLayoutStyle"/>
                    <w:spacing w:after="0" w:line="240" w:lineRule="auto"/>
                  </w:pPr>
                </w:p>
              </w:tc>
              <w:tc>
                <w:tcPr>
                  <w:tcW w:w="3060" w:type="dxa"/>
                  <w:vMerge/>
                </w:tcPr>
                <w:p w14:paraId="6FE73D27" w14:textId="77777777" w:rsidR="0016328B" w:rsidRDefault="0016328B">
                  <w:pPr>
                    <w:pStyle w:val="EmptyCellLayoutStyle"/>
                    <w:spacing w:after="0" w:line="240" w:lineRule="auto"/>
                  </w:pPr>
                </w:p>
              </w:tc>
            </w:tr>
            <w:tr w:rsidR="00711538" w14:paraId="158B41D9" w14:textId="77777777" w:rsidTr="00711538">
              <w:trPr>
                <w:trHeight w:val="429"/>
              </w:trPr>
              <w:tc>
                <w:tcPr>
                  <w:tcW w:w="3240" w:type="dxa"/>
                </w:tcPr>
                <w:p w14:paraId="517C4F36" w14:textId="77777777" w:rsidR="0016328B" w:rsidRDefault="0016328B">
                  <w:pPr>
                    <w:pStyle w:val="EmptyCellLayoutStyle"/>
                    <w:spacing w:after="0" w:line="240" w:lineRule="auto"/>
                  </w:pPr>
                </w:p>
              </w:tc>
              <w:tc>
                <w:tcPr>
                  <w:tcW w:w="179" w:type="dxa"/>
                  <w:gridSpan w:val="5"/>
                  <w:vMerge/>
                </w:tcPr>
                <w:p w14:paraId="28F7A5BB" w14:textId="77777777" w:rsidR="0016328B" w:rsidRDefault="0016328B">
                  <w:pPr>
                    <w:pStyle w:val="EmptyCellLayoutStyle"/>
                    <w:spacing w:after="0" w:line="240" w:lineRule="auto"/>
                  </w:pPr>
                </w:p>
              </w:tc>
              <w:tc>
                <w:tcPr>
                  <w:tcW w:w="539" w:type="dxa"/>
                </w:tcPr>
                <w:p w14:paraId="72B592BA" w14:textId="77777777" w:rsidR="0016328B" w:rsidRDefault="0016328B">
                  <w:pPr>
                    <w:pStyle w:val="EmptyCellLayoutStyle"/>
                    <w:spacing w:after="0" w:line="240" w:lineRule="auto"/>
                  </w:pPr>
                </w:p>
              </w:tc>
              <w:tc>
                <w:tcPr>
                  <w:tcW w:w="3060" w:type="dxa"/>
                </w:tcPr>
                <w:p w14:paraId="3ACAEA4C" w14:textId="77777777" w:rsidR="0016328B" w:rsidRDefault="0016328B">
                  <w:pPr>
                    <w:pStyle w:val="EmptyCellLayoutStyle"/>
                    <w:spacing w:after="0" w:line="240" w:lineRule="auto"/>
                  </w:pPr>
                </w:p>
              </w:tc>
            </w:tr>
            <w:tr w:rsidR="0016328B" w14:paraId="0C154419" w14:textId="77777777">
              <w:trPr>
                <w:trHeight w:val="180"/>
              </w:trPr>
              <w:tc>
                <w:tcPr>
                  <w:tcW w:w="3240" w:type="dxa"/>
                </w:tcPr>
                <w:p w14:paraId="1A69EC50" w14:textId="77777777" w:rsidR="0016328B" w:rsidRDefault="0016328B">
                  <w:pPr>
                    <w:pStyle w:val="EmptyCellLayoutStyle"/>
                    <w:spacing w:after="0" w:line="240" w:lineRule="auto"/>
                  </w:pPr>
                </w:p>
              </w:tc>
              <w:tc>
                <w:tcPr>
                  <w:tcW w:w="179" w:type="dxa"/>
                </w:tcPr>
                <w:p w14:paraId="6C9B81AA" w14:textId="77777777" w:rsidR="0016328B" w:rsidRDefault="0016328B">
                  <w:pPr>
                    <w:pStyle w:val="EmptyCellLayoutStyle"/>
                    <w:spacing w:after="0" w:line="240" w:lineRule="auto"/>
                  </w:pPr>
                </w:p>
              </w:tc>
              <w:tc>
                <w:tcPr>
                  <w:tcW w:w="539" w:type="dxa"/>
                </w:tcPr>
                <w:p w14:paraId="24CA5756" w14:textId="77777777" w:rsidR="0016328B" w:rsidRDefault="0016328B">
                  <w:pPr>
                    <w:pStyle w:val="EmptyCellLayoutStyle"/>
                    <w:spacing w:after="0" w:line="240" w:lineRule="auto"/>
                  </w:pPr>
                </w:p>
              </w:tc>
              <w:tc>
                <w:tcPr>
                  <w:tcW w:w="2879" w:type="dxa"/>
                </w:tcPr>
                <w:p w14:paraId="01854C66" w14:textId="77777777" w:rsidR="0016328B" w:rsidRDefault="0016328B">
                  <w:pPr>
                    <w:pStyle w:val="EmptyCellLayoutStyle"/>
                    <w:spacing w:after="0" w:line="240" w:lineRule="auto"/>
                  </w:pPr>
                </w:p>
              </w:tc>
              <w:tc>
                <w:tcPr>
                  <w:tcW w:w="540" w:type="dxa"/>
                </w:tcPr>
                <w:p w14:paraId="71D08379" w14:textId="77777777" w:rsidR="0016328B" w:rsidRDefault="0016328B">
                  <w:pPr>
                    <w:pStyle w:val="EmptyCellLayoutStyle"/>
                    <w:spacing w:after="0" w:line="240" w:lineRule="auto"/>
                  </w:pPr>
                </w:p>
              </w:tc>
              <w:tc>
                <w:tcPr>
                  <w:tcW w:w="180" w:type="dxa"/>
                </w:tcPr>
                <w:p w14:paraId="6750AF6B" w14:textId="77777777" w:rsidR="0016328B" w:rsidRDefault="0016328B">
                  <w:pPr>
                    <w:pStyle w:val="EmptyCellLayoutStyle"/>
                    <w:spacing w:after="0" w:line="240" w:lineRule="auto"/>
                  </w:pPr>
                </w:p>
              </w:tc>
              <w:tc>
                <w:tcPr>
                  <w:tcW w:w="539" w:type="dxa"/>
                </w:tcPr>
                <w:p w14:paraId="1D6687FF" w14:textId="77777777" w:rsidR="0016328B" w:rsidRDefault="0016328B">
                  <w:pPr>
                    <w:pStyle w:val="EmptyCellLayoutStyle"/>
                    <w:spacing w:after="0" w:line="240" w:lineRule="auto"/>
                  </w:pPr>
                </w:p>
              </w:tc>
              <w:tc>
                <w:tcPr>
                  <w:tcW w:w="3060" w:type="dxa"/>
                </w:tcPr>
                <w:p w14:paraId="017BF93D" w14:textId="77777777" w:rsidR="0016328B" w:rsidRDefault="0016328B">
                  <w:pPr>
                    <w:pStyle w:val="EmptyCellLayoutStyle"/>
                    <w:spacing w:after="0" w:line="240" w:lineRule="auto"/>
                  </w:pPr>
                </w:p>
              </w:tc>
            </w:tr>
            <w:tr w:rsidR="00711538" w14:paraId="39E35E41" w14:textId="77777777" w:rsidTr="00711538">
              <w:trPr>
                <w:trHeight w:val="360"/>
              </w:trPr>
              <w:tc>
                <w:tcPr>
                  <w:tcW w:w="3240" w:type="dxa"/>
                </w:tcPr>
                <w:p w14:paraId="26E229A2" w14:textId="77777777" w:rsidR="0016328B" w:rsidRDefault="0016328B">
                  <w:pPr>
                    <w:pStyle w:val="EmptyCellLayoutStyle"/>
                    <w:spacing w:after="0" w:line="240" w:lineRule="auto"/>
                  </w:pPr>
                </w:p>
              </w:tc>
              <w:tc>
                <w:tcPr>
                  <w:tcW w:w="179" w:type="dxa"/>
                </w:tcPr>
                <w:p w14:paraId="4D63F3D2" w14:textId="77777777" w:rsidR="0016328B" w:rsidRDefault="0016328B">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16328B" w14:paraId="69060AE2" w14:textId="77777777">
                    <w:trPr>
                      <w:trHeight w:val="282"/>
                    </w:trPr>
                    <w:tc>
                      <w:tcPr>
                        <w:tcW w:w="3960" w:type="dxa"/>
                        <w:tcBorders>
                          <w:top w:val="nil"/>
                          <w:left w:val="nil"/>
                          <w:bottom w:val="nil"/>
                          <w:right w:val="nil"/>
                        </w:tcBorders>
                        <w:tcMar>
                          <w:top w:w="39" w:type="dxa"/>
                          <w:left w:w="39" w:type="dxa"/>
                          <w:bottom w:w="39" w:type="dxa"/>
                          <w:right w:w="39" w:type="dxa"/>
                        </w:tcMar>
                      </w:tcPr>
                      <w:p w14:paraId="0E8D97D2" w14:textId="77777777" w:rsidR="0016328B" w:rsidRDefault="00000000">
                        <w:pPr>
                          <w:spacing w:after="0" w:line="240" w:lineRule="auto"/>
                          <w:jc w:val="center"/>
                        </w:pPr>
                        <w:r>
                          <w:rPr>
                            <w:rFonts w:ascii="Arial" w:eastAsia="Arial" w:hAnsi="Arial"/>
                            <w:b/>
                            <w:color w:val="000000"/>
                            <w:sz w:val="28"/>
                          </w:rPr>
                          <w:t>POSITION DESCRIPTION</w:t>
                        </w:r>
                      </w:p>
                    </w:tc>
                  </w:tr>
                </w:tbl>
                <w:p w14:paraId="27DC77C4" w14:textId="77777777" w:rsidR="0016328B" w:rsidRDefault="0016328B">
                  <w:pPr>
                    <w:spacing w:after="0" w:line="240" w:lineRule="auto"/>
                  </w:pPr>
                </w:p>
              </w:tc>
              <w:tc>
                <w:tcPr>
                  <w:tcW w:w="180" w:type="dxa"/>
                </w:tcPr>
                <w:p w14:paraId="5206F602" w14:textId="77777777" w:rsidR="0016328B" w:rsidRDefault="0016328B">
                  <w:pPr>
                    <w:pStyle w:val="EmptyCellLayoutStyle"/>
                    <w:spacing w:after="0" w:line="240" w:lineRule="auto"/>
                  </w:pPr>
                </w:p>
              </w:tc>
              <w:tc>
                <w:tcPr>
                  <w:tcW w:w="539" w:type="dxa"/>
                </w:tcPr>
                <w:p w14:paraId="7018884F" w14:textId="77777777" w:rsidR="0016328B" w:rsidRDefault="0016328B">
                  <w:pPr>
                    <w:pStyle w:val="EmptyCellLayoutStyle"/>
                    <w:spacing w:after="0" w:line="240" w:lineRule="auto"/>
                  </w:pPr>
                </w:p>
              </w:tc>
              <w:tc>
                <w:tcPr>
                  <w:tcW w:w="3060" w:type="dxa"/>
                </w:tcPr>
                <w:p w14:paraId="783239E1" w14:textId="77777777" w:rsidR="0016328B" w:rsidRDefault="0016328B">
                  <w:pPr>
                    <w:pStyle w:val="EmptyCellLayoutStyle"/>
                    <w:spacing w:after="0" w:line="240" w:lineRule="auto"/>
                  </w:pPr>
                </w:p>
              </w:tc>
            </w:tr>
            <w:tr w:rsidR="0016328B" w14:paraId="6979F366" w14:textId="77777777">
              <w:trPr>
                <w:trHeight w:val="179"/>
              </w:trPr>
              <w:tc>
                <w:tcPr>
                  <w:tcW w:w="3240" w:type="dxa"/>
                </w:tcPr>
                <w:p w14:paraId="62A3C4A5" w14:textId="77777777" w:rsidR="0016328B" w:rsidRDefault="0016328B">
                  <w:pPr>
                    <w:pStyle w:val="EmptyCellLayoutStyle"/>
                    <w:spacing w:after="0" w:line="240" w:lineRule="auto"/>
                  </w:pPr>
                </w:p>
              </w:tc>
              <w:tc>
                <w:tcPr>
                  <w:tcW w:w="179" w:type="dxa"/>
                </w:tcPr>
                <w:p w14:paraId="3FBBD066" w14:textId="77777777" w:rsidR="0016328B" w:rsidRDefault="0016328B">
                  <w:pPr>
                    <w:pStyle w:val="EmptyCellLayoutStyle"/>
                    <w:spacing w:after="0" w:line="240" w:lineRule="auto"/>
                  </w:pPr>
                </w:p>
              </w:tc>
              <w:tc>
                <w:tcPr>
                  <w:tcW w:w="539" w:type="dxa"/>
                </w:tcPr>
                <w:p w14:paraId="2336A675" w14:textId="77777777" w:rsidR="0016328B" w:rsidRDefault="0016328B">
                  <w:pPr>
                    <w:pStyle w:val="EmptyCellLayoutStyle"/>
                    <w:spacing w:after="0" w:line="240" w:lineRule="auto"/>
                  </w:pPr>
                </w:p>
              </w:tc>
              <w:tc>
                <w:tcPr>
                  <w:tcW w:w="2879" w:type="dxa"/>
                </w:tcPr>
                <w:p w14:paraId="029CA256" w14:textId="77777777" w:rsidR="0016328B" w:rsidRDefault="0016328B">
                  <w:pPr>
                    <w:pStyle w:val="EmptyCellLayoutStyle"/>
                    <w:spacing w:after="0" w:line="240" w:lineRule="auto"/>
                  </w:pPr>
                </w:p>
              </w:tc>
              <w:tc>
                <w:tcPr>
                  <w:tcW w:w="540" w:type="dxa"/>
                </w:tcPr>
                <w:p w14:paraId="4E0C69D3" w14:textId="77777777" w:rsidR="0016328B" w:rsidRDefault="0016328B">
                  <w:pPr>
                    <w:pStyle w:val="EmptyCellLayoutStyle"/>
                    <w:spacing w:after="0" w:line="240" w:lineRule="auto"/>
                  </w:pPr>
                </w:p>
              </w:tc>
              <w:tc>
                <w:tcPr>
                  <w:tcW w:w="180" w:type="dxa"/>
                </w:tcPr>
                <w:p w14:paraId="4D44A06A" w14:textId="77777777" w:rsidR="0016328B" w:rsidRDefault="0016328B">
                  <w:pPr>
                    <w:pStyle w:val="EmptyCellLayoutStyle"/>
                    <w:spacing w:after="0" w:line="240" w:lineRule="auto"/>
                  </w:pPr>
                </w:p>
              </w:tc>
              <w:tc>
                <w:tcPr>
                  <w:tcW w:w="539" w:type="dxa"/>
                </w:tcPr>
                <w:p w14:paraId="5CCAEE67" w14:textId="77777777" w:rsidR="0016328B" w:rsidRDefault="0016328B">
                  <w:pPr>
                    <w:pStyle w:val="EmptyCellLayoutStyle"/>
                    <w:spacing w:after="0" w:line="240" w:lineRule="auto"/>
                  </w:pPr>
                </w:p>
              </w:tc>
              <w:tc>
                <w:tcPr>
                  <w:tcW w:w="3060" w:type="dxa"/>
                </w:tcPr>
                <w:p w14:paraId="7028D4D5" w14:textId="77777777" w:rsidR="0016328B" w:rsidRDefault="0016328B">
                  <w:pPr>
                    <w:pStyle w:val="EmptyCellLayoutStyle"/>
                    <w:spacing w:after="0" w:line="240" w:lineRule="auto"/>
                  </w:pPr>
                </w:p>
              </w:tc>
            </w:tr>
          </w:tbl>
          <w:p w14:paraId="067B925C" w14:textId="77777777" w:rsidR="0016328B" w:rsidRDefault="0016328B">
            <w:pPr>
              <w:spacing w:after="0" w:line="240" w:lineRule="auto"/>
            </w:pPr>
          </w:p>
        </w:tc>
        <w:tc>
          <w:tcPr>
            <w:tcW w:w="179" w:type="dxa"/>
          </w:tcPr>
          <w:p w14:paraId="4DAA8207" w14:textId="77777777" w:rsidR="0016328B" w:rsidRDefault="0016328B">
            <w:pPr>
              <w:pStyle w:val="EmptyCellLayoutStyle"/>
              <w:spacing w:after="0" w:line="240" w:lineRule="auto"/>
            </w:pPr>
          </w:p>
        </w:tc>
      </w:tr>
      <w:tr w:rsidR="0016328B" w14:paraId="12935046" w14:textId="77777777">
        <w:trPr>
          <w:trHeight w:val="99"/>
        </w:trPr>
        <w:tc>
          <w:tcPr>
            <w:tcW w:w="179" w:type="dxa"/>
          </w:tcPr>
          <w:p w14:paraId="5A096291" w14:textId="77777777" w:rsidR="0016328B" w:rsidRDefault="0016328B">
            <w:pPr>
              <w:pStyle w:val="EmptyCellLayoutStyle"/>
              <w:spacing w:after="0" w:line="240" w:lineRule="auto"/>
            </w:pPr>
          </w:p>
        </w:tc>
        <w:tc>
          <w:tcPr>
            <w:tcW w:w="0" w:type="dxa"/>
          </w:tcPr>
          <w:p w14:paraId="351730EA" w14:textId="77777777" w:rsidR="0016328B" w:rsidRDefault="0016328B">
            <w:pPr>
              <w:pStyle w:val="EmptyCellLayoutStyle"/>
              <w:spacing w:after="0" w:line="240" w:lineRule="auto"/>
            </w:pPr>
          </w:p>
        </w:tc>
        <w:tc>
          <w:tcPr>
            <w:tcW w:w="0" w:type="dxa"/>
          </w:tcPr>
          <w:p w14:paraId="55BC4B7C" w14:textId="77777777" w:rsidR="0016328B" w:rsidRDefault="0016328B">
            <w:pPr>
              <w:pStyle w:val="EmptyCellLayoutStyle"/>
              <w:spacing w:after="0" w:line="240" w:lineRule="auto"/>
            </w:pPr>
          </w:p>
        </w:tc>
        <w:tc>
          <w:tcPr>
            <w:tcW w:w="11159" w:type="dxa"/>
          </w:tcPr>
          <w:p w14:paraId="33A8C304" w14:textId="77777777" w:rsidR="0016328B" w:rsidRDefault="0016328B">
            <w:pPr>
              <w:pStyle w:val="EmptyCellLayoutStyle"/>
              <w:spacing w:after="0" w:line="240" w:lineRule="auto"/>
            </w:pPr>
          </w:p>
        </w:tc>
        <w:tc>
          <w:tcPr>
            <w:tcW w:w="179" w:type="dxa"/>
          </w:tcPr>
          <w:p w14:paraId="6C4E4AAA" w14:textId="77777777" w:rsidR="0016328B" w:rsidRDefault="0016328B">
            <w:pPr>
              <w:pStyle w:val="EmptyCellLayoutStyle"/>
              <w:spacing w:after="0" w:line="240" w:lineRule="auto"/>
            </w:pPr>
          </w:p>
        </w:tc>
      </w:tr>
      <w:tr w:rsidR="00711538" w14:paraId="3ABD11D8" w14:textId="77777777" w:rsidTr="00711538">
        <w:tc>
          <w:tcPr>
            <w:tcW w:w="179" w:type="dxa"/>
          </w:tcPr>
          <w:p w14:paraId="387B524A" w14:textId="77777777" w:rsidR="0016328B" w:rsidRDefault="0016328B">
            <w:pPr>
              <w:pStyle w:val="EmptyCellLayoutStyle"/>
              <w:spacing w:after="0" w:line="240" w:lineRule="auto"/>
            </w:pPr>
          </w:p>
        </w:tc>
        <w:tc>
          <w:tcPr>
            <w:tcW w:w="0" w:type="dxa"/>
          </w:tcPr>
          <w:p w14:paraId="6E10B7F2" w14:textId="77777777" w:rsidR="0016328B" w:rsidRDefault="0016328B">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16328B" w14:paraId="3BC477F9"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16328B" w14:paraId="17AB6F40"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126DC1AB" w14:textId="77777777" w:rsidR="0016328B" w:rsidRDefault="00000000">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26D7B195" w14:textId="77777777" w:rsidR="0016328B" w:rsidRDefault="0016328B">
                  <w:pPr>
                    <w:spacing w:after="0" w:line="240" w:lineRule="auto"/>
                  </w:pPr>
                </w:p>
              </w:tc>
            </w:tr>
            <w:tr w:rsidR="0016328B" w14:paraId="2DE9A5F8" w14:textId="77777777">
              <w:trPr>
                <w:trHeight w:val="20"/>
              </w:trPr>
              <w:tc>
                <w:tcPr>
                  <w:tcW w:w="11160" w:type="dxa"/>
                  <w:tcBorders>
                    <w:left w:val="single" w:sz="15" w:space="0" w:color="000000"/>
                    <w:right w:val="single" w:sz="15" w:space="0" w:color="000000"/>
                  </w:tcBorders>
                </w:tcPr>
                <w:p w14:paraId="7B3B52EF" w14:textId="77777777" w:rsidR="0016328B" w:rsidRDefault="0016328B">
                  <w:pPr>
                    <w:pStyle w:val="EmptyCellLayoutStyle"/>
                    <w:spacing w:after="0" w:line="240" w:lineRule="auto"/>
                  </w:pPr>
                </w:p>
              </w:tc>
            </w:tr>
            <w:tr w:rsidR="0016328B" w14:paraId="1809CB31"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16328B" w14:paraId="276BE23C" w14:textId="77777777">
                    <w:trPr>
                      <w:trHeight w:val="282"/>
                    </w:trPr>
                    <w:tc>
                      <w:tcPr>
                        <w:tcW w:w="5580" w:type="dxa"/>
                        <w:tcBorders>
                          <w:top w:val="nil"/>
                          <w:left w:val="nil"/>
                          <w:bottom w:val="nil"/>
                          <w:right w:val="nil"/>
                        </w:tcBorders>
                        <w:tcMar>
                          <w:top w:w="39" w:type="dxa"/>
                          <w:left w:w="39" w:type="dxa"/>
                          <w:bottom w:w="39" w:type="dxa"/>
                          <w:right w:w="39" w:type="dxa"/>
                        </w:tcMar>
                      </w:tcPr>
                      <w:p w14:paraId="7790DA68" w14:textId="77777777" w:rsidR="0016328B" w:rsidRDefault="00000000">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0B17B448" w14:textId="77777777" w:rsidR="0016328B" w:rsidRDefault="00000000">
                        <w:pPr>
                          <w:spacing w:after="0" w:line="240" w:lineRule="auto"/>
                        </w:pPr>
                        <w:r>
                          <w:rPr>
                            <w:rFonts w:ascii="Arial" w:eastAsia="Arial" w:hAnsi="Arial"/>
                            <w:b/>
                            <w:color w:val="000000"/>
                            <w:sz w:val="16"/>
                          </w:rPr>
                          <w:t>8. Department/Agency</w:t>
                        </w:r>
                      </w:p>
                    </w:tc>
                  </w:tr>
                  <w:tr w:rsidR="0016328B" w14:paraId="0E77B57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0D2D47C" w14:textId="77777777" w:rsidR="0016328B" w:rsidRDefault="0016328B">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32E9E31" w14:textId="77777777" w:rsidR="0016328B" w:rsidRDefault="00000000">
                        <w:pPr>
                          <w:spacing w:after="0" w:line="240" w:lineRule="auto"/>
                        </w:pPr>
                        <w:r>
                          <w:rPr>
                            <w:rFonts w:ascii="Arial" w:eastAsia="Arial" w:hAnsi="Arial"/>
                            <w:color w:val="000000"/>
                          </w:rPr>
                          <w:t>DOC-CORRECTN CENTRAL OFFICE</w:t>
                        </w:r>
                      </w:p>
                    </w:tc>
                  </w:tr>
                  <w:tr w:rsidR="0016328B" w14:paraId="59CC0281"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1794CC8" w14:textId="77777777" w:rsidR="0016328B" w:rsidRDefault="00000000">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5835120" w14:textId="77777777" w:rsidR="0016328B" w:rsidRDefault="00000000">
                        <w:pPr>
                          <w:spacing w:after="0" w:line="240" w:lineRule="auto"/>
                        </w:pPr>
                        <w:r>
                          <w:rPr>
                            <w:rFonts w:ascii="Arial" w:eastAsia="Arial" w:hAnsi="Arial"/>
                            <w:b/>
                            <w:color w:val="000000"/>
                            <w:sz w:val="16"/>
                          </w:rPr>
                          <w:t>9. Bureau (Institution, Board, or Commission)</w:t>
                        </w:r>
                      </w:p>
                    </w:tc>
                  </w:tr>
                  <w:tr w:rsidR="0016328B" w14:paraId="132CD4B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288EC74" w14:textId="77777777" w:rsidR="0016328B" w:rsidRDefault="0016328B">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9E3CC98" w14:textId="77777777" w:rsidR="0016328B" w:rsidRDefault="00000000">
                        <w:pPr>
                          <w:spacing w:after="0" w:line="240" w:lineRule="auto"/>
                        </w:pPr>
                        <w:r>
                          <w:rPr>
                            <w:rFonts w:ascii="Arial" w:eastAsia="Arial" w:hAnsi="Arial"/>
                            <w:color w:val="000000"/>
                          </w:rPr>
                          <w:t>Budget and Operations Administration</w:t>
                        </w:r>
                      </w:p>
                    </w:tc>
                  </w:tr>
                  <w:tr w:rsidR="0016328B" w14:paraId="01C1A16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9EA2842" w14:textId="77777777" w:rsidR="0016328B" w:rsidRDefault="00000000">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7173E65" w14:textId="77777777" w:rsidR="0016328B" w:rsidRDefault="00000000">
                        <w:pPr>
                          <w:spacing w:after="0" w:line="240" w:lineRule="auto"/>
                        </w:pPr>
                        <w:r>
                          <w:rPr>
                            <w:rFonts w:ascii="Arial" w:eastAsia="Arial" w:hAnsi="Arial"/>
                            <w:b/>
                            <w:color w:val="000000"/>
                            <w:sz w:val="16"/>
                          </w:rPr>
                          <w:t>10. Division</w:t>
                        </w:r>
                      </w:p>
                    </w:tc>
                  </w:tr>
                  <w:tr w:rsidR="0016328B" w14:paraId="51D832C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C59B7CB" w14:textId="77777777" w:rsidR="0016328B" w:rsidRDefault="00000000">
                        <w:pPr>
                          <w:spacing w:after="0" w:line="240" w:lineRule="auto"/>
                        </w:pPr>
                        <w:r>
                          <w:rPr>
                            <w:rFonts w:ascii="Arial" w:eastAsia="Arial" w:hAnsi="Arial"/>
                            <w:color w:val="000000"/>
                          </w:rPr>
                          <w:t>STATE OFFICE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8ECDC9D" w14:textId="77777777" w:rsidR="0016328B" w:rsidRDefault="00000000">
                        <w:pPr>
                          <w:spacing w:after="0" w:line="240" w:lineRule="auto"/>
                        </w:pPr>
                        <w:r>
                          <w:rPr>
                            <w:rFonts w:ascii="Arial" w:eastAsia="Arial" w:hAnsi="Arial"/>
                            <w:color w:val="000000"/>
                          </w:rPr>
                          <w:t>Training</w:t>
                        </w:r>
                      </w:p>
                    </w:tc>
                  </w:tr>
                  <w:tr w:rsidR="0016328B" w14:paraId="4C58B57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E21AC0D" w14:textId="77777777" w:rsidR="0016328B" w:rsidRDefault="00000000">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CD256CD" w14:textId="77777777" w:rsidR="0016328B" w:rsidRDefault="00000000">
                        <w:pPr>
                          <w:spacing w:after="0" w:line="240" w:lineRule="auto"/>
                        </w:pPr>
                        <w:r>
                          <w:rPr>
                            <w:rFonts w:ascii="Arial" w:eastAsia="Arial" w:hAnsi="Arial"/>
                            <w:b/>
                            <w:color w:val="000000"/>
                            <w:sz w:val="16"/>
                          </w:rPr>
                          <w:t>11. Section</w:t>
                        </w:r>
                      </w:p>
                    </w:tc>
                  </w:tr>
                  <w:tr w:rsidR="0016328B" w14:paraId="0BDFA49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2374D09" w14:textId="77777777" w:rsidR="0016328B" w:rsidRDefault="00000000">
                        <w:pPr>
                          <w:spacing w:after="0" w:line="240" w:lineRule="auto"/>
                        </w:pPr>
                        <w:r>
                          <w:rPr>
                            <w:rFonts w:ascii="Arial" w:eastAsia="Arial" w:hAnsi="Arial"/>
                            <w:color w:val="000000"/>
                          </w:rPr>
                          <w:t>Training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E9316D5" w14:textId="77777777" w:rsidR="0016328B" w:rsidRDefault="00000000">
                        <w:pPr>
                          <w:spacing w:after="0" w:line="240" w:lineRule="auto"/>
                        </w:pPr>
                        <w:r>
                          <w:rPr>
                            <w:rFonts w:ascii="Arial" w:eastAsia="Arial" w:hAnsi="Arial"/>
                            <w:color w:val="000000"/>
                          </w:rPr>
                          <w:t>Training</w:t>
                        </w:r>
                      </w:p>
                    </w:tc>
                  </w:tr>
                  <w:tr w:rsidR="0016328B" w14:paraId="62BCA532"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DB978EA" w14:textId="77777777" w:rsidR="0016328B" w:rsidRDefault="00000000">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F6076DB" w14:textId="77777777" w:rsidR="0016328B" w:rsidRDefault="00000000">
                        <w:pPr>
                          <w:spacing w:after="0" w:line="240" w:lineRule="auto"/>
                        </w:pPr>
                        <w:r>
                          <w:rPr>
                            <w:rFonts w:ascii="Arial" w:eastAsia="Arial" w:hAnsi="Arial"/>
                            <w:b/>
                            <w:color w:val="000000"/>
                            <w:sz w:val="16"/>
                          </w:rPr>
                          <w:t>12. Unit</w:t>
                        </w:r>
                      </w:p>
                    </w:tc>
                  </w:tr>
                  <w:tr w:rsidR="0016328B" w14:paraId="3A6AA9C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A1A4FE5" w14:textId="77777777" w:rsidR="0016328B" w:rsidRDefault="00000000">
                        <w:pPr>
                          <w:spacing w:after="0" w:line="240" w:lineRule="auto"/>
                        </w:pPr>
                        <w:r>
                          <w:rPr>
                            <w:rFonts w:ascii="Arial" w:eastAsia="Arial" w:hAnsi="Arial"/>
                            <w:color w:val="000000"/>
                          </w:rPr>
                          <w:t>; SENIOR DEPUTY DIRECTOR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E77F123" w14:textId="77777777" w:rsidR="0016328B" w:rsidRDefault="00000000">
                        <w:pPr>
                          <w:spacing w:after="0" w:line="240" w:lineRule="auto"/>
                        </w:pPr>
                        <w:r>
                          <w:rPr>
                            <w:rFonts w:ascii="Arial" w:eastAsia="Arial" w:hAnsi="Arial"/>
                            <w:color w:val="000000"/>
                          </w:rPr>
                          <w:t>Training</w:t>
                        </w:r>
                      </w:p>
                    </w:tc>
                  </w:tr>
                  <w:tr w:rsidR="0016328B" w14:paraId="2054F2BB"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28FF0304" w14:textId="77777777" w:rsidR="0016328B" w:rsidRDefault="00000000">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A23893E" w14:textId="77777777" w:rsidR="0016328B" w:rsidRDefault="00000000">
                        <w:pPr>
                          <w:spacing w:after="0" w:line="240" w:lineRule="auto"/>
                        </w:pPr>
                        <w:r>
                          <w:rPr>
                            <w:rFonts w:ascii="Arial" w:eastAsia="Arial" w:hAnsi="Arial"/>
                            <w:b/>
                            <w:color w:val="000000"/>
                            <w:sz w:val="16"/>
                          </w:rPr>
                          <w:t>13. Work Location (City and Address)/Hours of Work</w:t>
                        </w:r>
                      </w:p>
                    </w:tc>
                  </w:tr>
                  <w:tr w:rsidR="0016328B" w14:paraId="1E109BE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5F0B64A" w14:textId="77777777" w:rsidR="0016328B" w:rsidRDefault="00000000">
                        <w:pPr>
                          <w:spacing w:after="0" w:line="240" w:lineRule="auto"/>
                        </w:pPr>
                        <w:r>
                          <w:rPr>
                            <w:rFonts w:ascii="Arial" w:eastAsia="Arial" w:hAnsi="Arial"/>
                            <w:color w:val="000000"/>
                          </w:rPr>
                          <w:t>WASHINGTON, HEIDI; DIRECTOR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E8E243A" w14:textId="77777777" w:rsidR="0016328B" w:rsidRDefault="00000000">
                        <w:pPr>
                          <w:spacing w:after="0" w:line="240" w:lineRule="auto"/>
                        </w:pPr>
                        <w:r>
                          <w:rPr>
                            <w:rFonts w:ascii="Arial" w:eastAsia="Arial" w:hAnsi="Arial"/>
                            <w:color w:val="000000"/>
                          </w:rPr>
                          <w:t>Grandview Plaza; 206 E Michigan Ave., Lansing, MI 48933 / Monday - Friday / 8:00AM - 5:00PM</w:t>
                        </w:r>
                      </w:p>
                    </w:tc>
                  </w:tr>
                </w:tbl>
                <w:p w14:paraId="7E3A277C" w14:textId="77777777" w:rsidR="0016328B" w:rsidRDefault="0016328B">
                  <w:pPr>
                    <w:spacing w:after="0" w:line="240" w:lineRule="auto"/>
                  </w:pPr>
                </w:p>
              </w:tc>
            </w:tr>
            <w:tr w:rsidR="0016328B" w14:paraId="7C570307" w14:textId="77777777">
              <w:trPr>
                <w:trHeight w:val="14"/>
              </w:trPr>
              <w:tc>
                <w:tcPr>
                  <w:tcW w:w="11160" w:type="dxa"/>
                  <w:tcBorders>
                    <w:left w:val="single" w:sz="15" w:space="0" w:color="000000"/>
                    <w:bottom w:val="single" w:sz="7" w:space="0" w:color="000000"/>
                    <w:right w:val="single" w:sz="15" w:space="0" w:color="000000"/>
                  </w:tcBorders>
                </w:tcPr>
                <w:p w14:paraId="4AC4D61D" w14:textId="77777777" w:rsidR="0016328B" w:rsidRDefault="0016328B">
                  <w:pPr>
                    <w:pStyle w:val="EmptyCellLayoutStyle"/>
                    <w:spacing w:after="0" w:line="240" w:lineRule="auto"/>
                  </w:pPr>
                </w:p>
              </w:tc>
            </w:tr>
          </w:tbl>
          <w:p w14:paraId="311C2459" w14:textId="77777777" w:rsidR="0016328B" w:rsidRDefault="0016328B">
            <w:pPr>
              <w:spacing w:after="0" w:line="240" w:lineRule="auto"/>
            </w:pPr>
          </w:p>
        </w:tc>
        <w:tc>
          <w:tcPr>
            <w:tcW w:w="179" w:type="dxa"/>
          </w:tcPr>
          <w:p w14:paraId="0407CFD7" w14:textId="77777777" w:rsidR="0016328B" w:rsidRDefault="0016328B">
            <w:pPr>
              <w:pStyle w:val="EmptyCellLayoutStyle"/>
              <w:spacing w:after="0" w:line="240" w:lineRule="auto"/>
            </w:pPr>
          </w:p>
        </w:tc>
      </w:tr>
      <w:tr w:rsidR="00711538" w14:paraId="1F18CF52" w14:textId="77777777" w:rsidTr="00711538">
        <w:tc>
          <w:tcPr>
            <w:tcW w:w="179" w:type="dxa"/>
          </w:tcPr>
          <w:p w14:paraId="026261CA" w14:textId="77777777" w:rsidR="0016328B" w:rsidRDefault="0016328B">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16328B" w14:paraId="333676F9" w14:textId="77777777">
              <w:trPr>
                <w:trHeight w:val="36"/>
              </w:trPr>
              <w:tc>
                <w:tcPr>
                  <w:tcW w:w="0" w:type="dxa"/>
                  <w:tcBorders>
                    <w:top w:val="single" w:sz="7" w:space="0" w:color="000000"/>
                    <w:left w:val="single" w:sz="15" w:space="0" w:color="000000"/>
                  </w:tcBorders>
                </w:tcPr>
                <w:p w14:paraId="134E3F74" w14:textId="77777777" w:rsidR="0016328B" w:rsidRDefault="0016328B">
                  <w:pPr>
                    <w:pStyle w:val="EmptyCellLayoutStyle"/>
                    <w:spacing w:after="0" w:line="240" w:lineRule="auto"/>
                  </w:pPr>
                </w:p>
              </w:tc>
              <w:tc>
                <w:tcPr>
                  <w:tcW w:w="5220" w:type="dxa"/>
                  <w:tcBorders>
                    <w:top w:val="single" w:sz="7" w:space="0" w:color="000000"/>
                  </w:tcBorders>
                </w:tcPr>
                <w:p w14:paraId="3BE4FA0B" w14:textId="77777777" w:rsidR="0016328B" w:rsidRDefault="0016328B">
                  <w:pPr>
                    <w:pStyle w:val="EmptyCellLayoutStyle"/>
                    <w:spacing w:after="0" w:line="240" w:lineRule="auto"/>
                  </w:pPr>
                </w:p>
              </w:tc>
              <w:tc>
                <w:tcPr>
                  <w:tcW w:w="5759" w:type="dxa"/>
                  <w:tcBorders>
                    <w:top w:val="single" w:sz="7" w:space="0" w:color="000000"/>
                  </w:tcBorders>
                </w:tcPr>
                <w:p w14:paraId="5A594B9D" w14:textId="77777777" w:rsidR="0016328B" w:rsidRDefault="0016328B">
                  <w:pPr>
                    <w:pStyle w:val="EmptyCellLayoutStyle"/>
                    <w:spacing w:after="0" w:line="240" w:lineRule="auto"/>
                  </w:pPr>
                </w:p>
              </w:tc>
              <w:tc>
                <w:tcPr>
                  <w:tcW w:w="180" w:type="dxa"/>
                  <w:tcBorders>
                    <w:top w:val="single" w:sz="7" w:space="0" w:color="000000"/>
                    <w:right w:val="single" w:sz="15" w:space="0" w:color="000000"/>
                  </w:tcBorders>
                </w:tcPr>
                <w:p w14:paraId="2EB6BB26" w14:textId="77777777" w:rsidR="0016328B" w:rsidRDefault="0016328B">
                  <w:pPr>
                    <w:pStyle w:val="EmptyCellLayoutStyle"/>
                    <w:spacing w:after="0" w:line="240" w:lineRule="auto"/>
                  </w:pPr>
                </w:p>
              </w:tc>
            </w:tr>
            <w:tr w:rsidR="0016328B" w14:paraId="3EC10EB6" w14:textId="77777777">
              <w:trPr>
                <w:trHeight w:val="270"/>
              </w:trPr>
              <w:tc>
                <w:tcPr>
                  <w:tcW w:w="0" w:type="dxa"/>
                  <w:tcBorders>
                    <w:left w:val="single" w:sz="15" w:space="0" w:color="000000"/>
                  </w:tcBorders>
                </w:tcPr>
                <w:p w14:paraId="4B7F03F3" w14:textId="77777777" w:rsidR="0016328B" w:rsidRDefault="0016328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16328B" w14:paraId="16722EE4" w14:textId="77777777">
                    <w:trPr>
                      <w:trHeight w:val="192"/>
                    </w:trPr>
                    <w:tc>
                      <w:tcPr>
                        <w:tcW w:w="5220" w:type="dxa"/>
                        <w:tcBorders>
                          <w:top w:val="nil"/>
                          <w:left w:val="nil"/>
                          <w:bottom w:val="nil"/>
                          <w:right w:val="nil"/>
                        </w:tcBorders>
                        <w:tcMar>
                          <w:top w:w="39" w:type="dxa"/>
                          <w:left w:w="39" w:type="dxa"/>
                          <w:bottom w:w="39" w:type="dxa"/>
                          <w:right w:w="39" w:type="dxa"/>
                        </w:tcMar>
                      </w:tcPr>
                      <w:p w14:paraId="62C764C8" w14:textId="77777777" w:rsidR="0016328B" w:rsidRDefault="00000000">
                        <w:pPr>
                          <w:spacing w:after="0" w:line="240" w:lineRule="auto"/>
                        </w:pPr>
                        <w:r>
                          <w:rPr>
                            <w:rFonts w:ascii="Arial" w:eastAsia="Arial" w:hAnsi="Arial"/>
                            <w:b/>
                            <w:color w:val="000000"/>
                            <w:sz w:val="16"/>
                          </w:rPr>
                          <w:t>14. General Summary of Function/Purpose of Position</w:t>
                        </w:r>
                      </w:p>
                    </w:tc>
                  </w:tr>
                </w:tbl>
                <w:p w14:paraId="357D9953" w14:textId="77777777" w:rsidR="0016328B" w:rsidRDefault="0016328B">
                  <w:pPr>
                    <w:spacing w:after="0" w:line="240" w:lineRule="auto"/>
                  </w:pPr>
                </w:p>
              </w:tc>
              <w:tc>
                <w:tcPr>
                  <w:tcW w:w="5759" w:type="dxa"/>
                </w:tcPr>
                <w:p w14:paraId="2E6FDD58" w14:textId="77777777" w:rsidR="0016328B" w:rsidRDefault="0016328B">
                  <w:pPr>
                    <w:pStyle w:val="EmptyCellLayoutStyle"/>
                    <w:spacing w:after="0" w:line="240" w:lineRule="auto"/>
                  </w:pPr>
                </w:p>
              </w:tc>
              <w:tc>
                <w:tcPr>
                  <w:tcW w:w="180" w:type="dxa"/>
                  <w:tcBorders>
                    <w:right w:val="single" w:sz="15" w:space="0" w:color="000000"/>
                  </w:tcBorders>
                </w:tcPr>
                <w:p w14:paraId="148B4ACB" w14:textId="77777777" w:rsidR="0016328B" w:rsidRDefault="0016328B">
                  <w:pPr>
                    <w:pStyle w:val="EmptyCellLayoutStyle"/>
                    <w:spacing w:after="0" w:line="240" w:lineRule="auto"/>
                  </w:pPr>
                </w:p>
              </w:tc>
            </w:tr>
            <w:tr w:rsidR="0016328B" w14:paraId="6894FDEE" w14:textId="77777777">
              <w:trPr>
                <w:trHeight w:val="53"/>
              </w:trPr>
              <w:tc>
                <w:tcPr>
                  <w:tcW w:w="0" w:type="dxa"/>
                  <w:tcBorders>
                    <w:left w:val="single" w:sz="15" w:space="0" w:color="000000"/>
                  </w:tcBorders>
                </w:tcPr>
                <w:p w14:paraId="0F5E221A" w14:textId="77777777" w:rsidR="0016328B" w:rsidRDefault="0016328B">
                  <w:pPr>
                    <w:pStyle w:val="EmptyCellLayoutStyle"/>
                    <w:spacing w:after="0" w:line="240" w:lineRule="auto"/>
                  </w:pPr>
                </w:p>
              </w:tc>
              <w:tc>
                <w:tcPr>
                  <w:tcW w:w="5220" w:type="dxa"/>
                </w:tcPr>
                <w:p w14:paraId="294F0BF3" w14:textId="77777777" w:rsidR="0016328B" w:rsidRDefault="0016328B">
                  <w:pPr>
                    <w:pStyle w:val="EmptyCellLayoutStyle"/>
                    <w:spacing w:after="0" w:line="240" w:lineRule="auto"/>
                  </w:pPr>
                </w:p>
              </w:tc>
              <w:tc>
                <w:tcPr>
                  <w:tcW w:w="5759" w:type="dxa"/>
                </w:tcPr>
                <w:p w14:paraId="588A2E36" w14:textId="77777777" w:rsidR="0016328B" w:rsidRDefault="0016328B">
                  <w:pPr>
                    <w:pStyle w:val="EmptyCellLayoutStyle"/>
                    <w:spacing w:after="0" w:line="240" w:lineRule="auto"/>
                  </w:pPr>
                </w:p>
              </w:tc>
              <w:tc>
                <w:tcPr>
                  <w:tcW w:w="180" w:type="dxa"/>
                  <w:tcBorders>
                    <w:right w:val="single" w:sz="15" w:space="0" w:color="000000"/>
                  </w:tcBorders>
                </w:tcPr>
                <w:p w14:paraId="481BABA7" w14:textId="77777777" w:rsidR="0016328B" w:rsidRDefault="0016328B">
                  <w:pPr>
                    <w:pStyle w:val="EmptyCellLayoutStyle"/>
                    <w:spacing w:after="0" w:line="240" w:lineRule="auto"/>
                  </w:pPr>
                </w:p>
              </w:tc>
            </w:tr>
            <w:tr w:rsidR="00711538" w14:paraId="53B911AF" w14:textId="77777777" w:rsidTr="00711538">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16328B" w14:paraId="13AB743E" w14:textId="77777777">
                    <w:trPr>
                      <w:trHeight w:val="212"/>
                    </w:trPr>
                    <w:tc>
                      <w:tcPr>
                        <w:tcW w:w="10980" w:type="dxa"/>
                        <w:tcBorders>
                          <w:top w:val="nil"/>
                          <w:left w:val="nil"/>
                          <w:bottom w:val="nil"/>
                          <w:right w:val="nil"/>
                        </w:tcBorders>
                        <w:tcMar>
                          <w:top w:w="39" w:type="dxa"/>
                          <w:left w:w="39" w:type="dxa"/>
                          <w:bottom w:w="39" w:type="dxa"/>
                          <w:right w:w="39" w:type="dxa"/>
                        </w:tcMar>
                      </w:tcPr>
                      <w:p w14:paraId="36DE929D" w14:textId="77777777" w:rsidR="0016328B" w:rsidRDefault="00000000">
                        <w:pPr>
                          <w:spacing w:before="199" w:after="199" w:line="240" w:lineRule="auto"/>
                        </w:pPr>
                        <w:r>
                          <w:rPr>
                            <w:rFonts w:ascii="Arial" w:eastAsia="Arial" w:hAnsi="Arial"/>
                            <w:color w:val="000000"/>
                          </w:rPr>
                          <w:t>This position is responsible for the management and administration of the Department’s Office of Training and Recruitment and the Green Oaks Training and Professional Development Center, which includes a 180-bed dormitory and a gun range. This position is responsible for the direction and oversight of all new employee and in-service training, recruitment and hiring of all new Corrections Officers, and the overall recruitment for positions in the Department. The position also serves as the Executive Secretary to the Michigan Correctional Officers Training Council, and the Department’s representative on various other training councils and committees. The position directs and supervises the Training Division Support, In-Service, New Employee, Recruitment and Ordnance Sections.</w:t>
                        </w:r>
                      </w:p>
                    </w:tc>
                  </w:tr>
                </w:tbl>
                <w:p w14:paraId="339734E2" w14:textId="77777777" w:rsidR="0016328B" w:rsidRDefault="0016328B">
                  <w:pPr>
                    <w:spacing w:after="0" w:line="240" w:lineRule="auto"/>
                  </w:pPr>
                </w:p>
              </w:tc>
              <w:tc>
                <w:tcPr>
                  <w:tcW w:w="180" w:type="dxa"/>
                  <w:tcBorders>
                    <w:right w:val="single" w:sz="15" w:space="0" w:color="000000"/>
                  </w:tcBorders>
                </w:tcPr>
                <w:p w14:paraId="2FCFD8B3" w14:textId="77777777" w:rsidR="0016328B" w:rsidRDefault="0016328B">
                  <w:pPr>
                    <w:pStyle w:val="EmptyCellLayoutStyle"/>
                    <w:spacing w:after="0" w:line="240" w:lineRule="auto"/>
                  </w:pPr>
                </w:p>
              </w:tc>
            </w:tr>
            <w:tr w:rsidR="0016328B" w14:paraId="4BBDA05F" w14:textId="77777777">
              <w:trPr>
                <w:trHeight w:val="969"/>
              </w:trPr>
              <w:tc>
                <w:tcPr>
                  <w:tcW w:w="0" w:type="dxa"/>
                  <w:tcBorders>
                    <w:left w:val="single" w:sz="15" w:space="0" w:color="000000"/>
                    <w:bottom w:val="single" w:sz="15" w:space="0" w:color="000000"/>
                  </w:tcBorders>
                </w:tcPr>
                <w:p w14:paraId="7DE84B6D" w14:textId="77777777" w:rsidR="0016328B" w:rsidRDefault="0016328B">
                  <w:pPr>
                    <w:pStyle w:val="EmptyCellLayoutStyle"/>
                    <w:spacing w:after="0" w:line="240" w:lineRule="auto"/>
                  </w:pPr>
                </w:p>
              </w:tc>
              <w:tc>
                <w:tcPr>
                  <w:tcW w:w="5220" w:type="dxa"/>
                  <w:tcBorders>
                    <w:bottom w:val="single" w:sz="15" w:space="0" w:color="000000"/>
                  </w:tcBorders>
                </w:tcPr>
                <w:p w14:paraId="53A2812B" w14:textId="77777777" w:rsidR="0016328B" w:rsidRDefault="0016328B">
                  <w:pPr>
                    <w:pStyle w:val="EmptyCellLayoutStyle"/>
                    <w:spacing w:after="0" w:line="240" w:lineRule="auto"/>
                  </w:pPr>
                </w:p>
              </w:tc>
              <w:tc>
                <w:tcPr>
                  <w:tcW w:w="5759" w:type="dxa"/>
                  <w:tcBorders>
                    <w:bottom w:val="single" w:sz="15" w:space="0" w:color="000000"/>
                  </w:tcBorders>
                </w:tcPr>
                <w:p w14:paraId="1C42301B" w14:textId="77777777" w:rsidR="0016328B" w:rsidRDefault="0016328B">
                  <w:pPr>
                    <w:pStyle w:val="EmptyCellLayoutStyle"/>
                    <w:spacing w:after="0" w:line="240" w:lineRule="auto"/>
                  </w:pPr>
                </w:p>
              </w:tc>
              <w:tc>
                <w:tcPr>
                  <w:tcW w:w="180" w:type="dxa"/>
                  <w:tcBorders>
                    <w:bottom w:val="single" w:sz="15" w:space="0" w:color="000000"/>
                    <w:right w:val="single" w:sz="15" w:space="0" w:color="000000"/>
                  </w:tcBorders>
                </w:tcPr>
                <w:p w14:paraId="323C3B59" w14:textId="77777777" w:rsidR="0016328B" w:rsidRDefault="0016328B">
                  <w:pPr>
                    <w:pStyle w:val="EmptyCellLayoutStyle"/>
                    <w:spacing w:after="0" w:line="240" w:lineRule="auto"/>
                  </w:pPr>
                </w:p>
              </w:tc>
            </w:tr>
          </w:tbl>
          <w:p w14:paraId="44BE2A96" w14:textId="77777777" w:rsidR="0016328B" w:rsidRDefault="0016328B">
            <w:pPr>
              <w:spacing w:after="0" w:line="240" w:lineRule="auto"/>
            </w:pPr>
          </w:p>
        </w:tc>
        <w:tc>
          <w:tcPr>
            <w:tcW w:w="179" w:type="dxa"/>
          </w:tcPr>
          <w:p w14:paraId="46BB6B86" w14:textId="77777777" w:rsidR="0016328B" w:rsidRDefault="0016328B">
            <w:pPr>
              <w:pStyle w:val="EmptyCellLayoutStyle"/>
              <w:spacing w:after="0" w:line="240" w:lineRule="auto"/>
            </w:pPr>
          </w:p>
        </w:tc>
      </w:tr>
    </w:tbl>
    <w:p w14:paraId="15D635E3" w14:textId="77777777" w:rsidR="0016328B" w:rsidRDefault="00000000">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8"/>
        <w:gridCol w:w="6"/>
        <w:gridCol w:w="6"/>
        <w:gridCol w:w="6"/>
        <w:gridCol w:w="6"/>
        <w:gridCol w:w="6"/>
        <w:gridCol w:w="6"/>
        <w:gridCol w:w="2499"/>
        <w:gridCol w:w="6107"/>
        <w:gridCol w:w="2522"/>
        <w:gridCol w:w="178"/>
      </w:tblGrid>
      <w:tr w:rsidR="0016328B" w14:paraId="4DCDD5CF" w14:textId="77777777">
        <w:trPr>
          <w:trHeight w:val="99"/>
        </w:trPr>
        <w:tc>
          <w:tcPr>
            <w:tcW w:w="179" w:type="dxa"/>
          </w:tcPr>
          <w:p w14:paraId="55DE08AD" w14:textId="77777777" w:rsidR="0016328B" w:rsidRDefault="0016328B">
            <w:pPr>
              <w:pStyle w:val="EmptyCellLayoutStyle"/>
              <w:spacing w:after="0" w:line="240" w:lineRule="auto"/>
            </w:pPr>
          </w:p>
        </w:tc>
        <w:tc>
          <w:tcPr>
            <w:tcW w:w="0" w:type="dxa"/>
          </w:tcPr>
          <w:p w14:paraId="41FFAC10" w14:textId="77777777" w:rsidR="0016328B" w:rsidRDefault="0016328B">
            <w:pPr>
              <w:pStyle w:val="EmptyCellLayoutStyle"/>
              <w:spacing w:after="0" w:line="240" w:lineRule="auto"/>
            </w:pPr>
          </w:p>
        </w:tc>
        <w:tc>
          <w:tcPr>
            <w:tcW w:w="0" w:type="dxa"/>
          </w:tcPr>
          <w:p w14:paraId="0878CC24" w14:textId="77777777" w:rsidR="0016328B" w:rsidRDefault="0016328B">
            <w:pPr>
              <w:pStyle w:val="EmptyCellLayoutStyle"/>
              <w:spacing w:after="0" w:line="240" w:lineRule="auto"/>
            </w:pPr>
          </w:p>
        </w:tc>
        <w:tc>
          <w:tcPr>
            <w:tcW w:w="0" w:type="dxa"/>
          </w:tcPr>
          <w:p w14:paraId="1D3C2AE4" w14:textId="77777777" w:rsidR="0016328B" w:rsidRDefault="0016328B">
            <w:pPr>
              <w:pStyle w:val="EmptyCellLayoutStyle"/>
              <w:spacing w:after="0" w:line="240" w:lineRule="auto"/>
            </w:pPr>
          </w:p>
        </w:tc>
        <w:tc>
          <w:tcPr>
            <w:tcW w:w="0" w:type="dxa"/>
          </w:tcPr>
          <w:p w14:paraId="28462DF1" w14:textId="77777777" w:rsidR="0016328B" w:rsidRDefault="0016328B">
            <w:pPr>
              <w:pStyle w:val="EmptyCellLayoutStyle"/>
              <w:spacing w:after="0" w:line="240" w:lineRule="auto"/>
            </w:pPr>
          </w:p>
        </w:tc>
        <w:tc>
          <w:tcPr>
            <w:tcW w:w="0" w:type="dxa"/>
          </w:tcPr>
          <w:p w14:paraId="275D4A79" w14:textId="77777777" w:rsidR="0016328B" w:rsidRDefault="0016328B">
            <w:pPr>
              <w:pStyle w:val="EmptyCellLayoutStyle"/>
              <w:spacing w:after="0" w:line="240" w:lineRule="auto"/>
            </w:pPr>
          </w:p>
        </w:tc>
        <w:tc>
          <w:tcPr>
            <w:tcW w:w="0" w:type="dxa"/>
          </w:tcPr>
          <w:p w14:paraId="40FEC838" w14:textId="77777777" w:rsidR="0016328B" w:rsidRDefault="0016328B">
            <w:pPr>
              <w:pStyle w:val="EmptyCellLayoutStyle"/>
              <w:spacing w:after="0" w:line="240" w:lineRule="auto"/>
            </w:pPr>
          </w:p>
        </w:tc>
        <w:tc>
          <w:tcPr>
            <w:tcW w:w="2505" w:type="dxa"/>
          </w:tcPr>
          <w:p w14:paraId="0953D208" w14:textId="77777777" w:rsidR="0016328B" w:rsidRDefault="0016328B">
            <w:pPr>
              <w:pStyle w:val="EmptyCellLayoutStyle"/>
              <w:spacing w:after="0" w:line="240" w:lineRule="auto"/>
            </w:pPr>
          </w:p>
        </w:tc>
        <w:tc>
          <w:tcPr>
            <w:tcW w:w="6120" w:type="dxa"/>
          </w:tcPr>
          <w:p w14:paraId="6FAD2D88" w14:textId="77777777" w:rsidR="0016328B" w:rsidRDefault="0016328B">
            <w:pPr>
              <w:pStyle w:val="EmptyCellLayoutStyle"/>
              <w:spacing w:after="0" w:line="240" w:lineRule="auto"/>
            </w:pPr>
          </w:p>
        </w:tc>
        <w:tc>
          <w:tcPr>
            <w:tcW w:w="2534" w:type="dxa"/>
          </w:tcPr>
          <w:p w14:paraId="61B8B630" w14:textId="77777777" w:rsidR="0016328B" w:rsidRDefault="0016328B">
            <w:pPr>
              <w:pStyle w:val="EmptyCellLayoutStyle"/>
              <w:spacing w:after="0" w:line="240" w:lineRule="auto"/>
            </w:pPr>
          </w:p>
        </w:tc>
        <w:tc>
          <w:tcPr>
            <w:tcW w:w="179" w:type="dxa"/>
          </w:tcPr>
          <w:p w14:paraId="06322BFA" w14:textId="77777777" w:rsidR="0016328B" w:rsidRDefault="0016328B">
            <w:pPr>
              <w:pStyle w:val="EmptyCellLayoutStyle"/>
              <w:spacing w:after="0" w:line="240" w:lineRule="auto"/>
            </w:pPr>
          </w:p>
        </w:tc>
      </w:tr>
      <w:tr w:rsidR="00711538" w14:paraId="32364553" w14:textId="77777777" w:rsidTr="00711538">
        <w:tc>
          <w:tcPr>
            <w:tcW w:w="179" w:type="dxa"/>
          </w:tcPr>
          <w:p w14:paraId="6C9044AE" w14:textId="77777777" w:rsidR="0016328B" w:rsidRDefault="0016328B">
            <w:pPr>
              <w:pStyle w:val="EmptyCellLayoutStyle"/>
              <w:spacing w:after="0" w:line="240" w:lineRule="auto"/>
            </w:pPr>
          </w:p>
        </w:tc>
        <w:tc>
          <w:tcPr>
            <w:tcW w:w="0" w:type="dxa"/>
          </w:tcPr>
          <w:p w14:paraId="75A7C949" w14:textId="77777777" w:rsidR="0016328B" w:rsidRDefault="0016328B">
            <w:pPr>
              <w:pStyle w:val="EmptyCellLayoutStyle"/>
              <w:spacing w:after="0" w:line="240" w:lineRule="auto"/>
            </w:pPr>
          </w:p>
        </w:tc>
        <w:tc>
          <w:tcPr>
            <w:tcW w:w="0" w:type="dxa"/>
          </w:tcPr>
          <w:p w14:paraId="40E1DBF2" w14:textId="77777777" w:rsidR="0016328B" w:rsidRDefault="0016328B">
            <w:pPr>
              <w:pStyle w:val="EmptyCellLayoutStyle"/>
              <w:spacing w:after="0" w:line="240" w:lineRule="auto"/>
            </w:pPr>
          </w:p>
        </w:tc>
        <w:tc>
          <w:tcPr>
            <w:tcW w:w="0" w:type="dxa"/>
          </w:tcPr>
          <w:p w14:paraId="33BFB871" w14:textId="77777777" w:rsidR="0016328B" w:rsidRDefault="0016328B">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3"/>
            </w:tblGrid>
            <w:tr w:rsidR="00711538" w14:paraId="132B6517" w14:textId="77777777" w:rsidTr="00711538">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1"/>
                  </w:tblGrid>
                  <w:tr w:rsidR="0016328B" w14:paraId="55C5345A" w14:textId="77777777">
                    <w:trPr>
                      <w:trHeight w:val="822"/>
                    </w:trPr>
                    <w:tc>
                      <w:tcPr>
                        <w:tcW w:w="11160" w:type="dxa"/>
                        <w:tcBorders>
                          <w:top w:val="nil"/>
                          <w:left w:val="nil"/>
                          <w:bottom w:val="nil"/>
                          <w:right w:val="nil"/>
                        </w:tcBorders>
                        <w:tcMar>
                          <w:top w:w="39" w:type="dxa"/>
                          <w:left w:w="39" w:type="dxa"/>
                          <w:bottom w:w="39" w:type="dxa"/>
                          <w:right w:w="39" w:type="dxa"/>
                        </w:tcMar>
                      </w:tcPr>
                      <w:p w14:paraId="5D13A59C" w14:textId="77777777" w:rsidR="0016328B" w:rsidRDefault="00000000">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09764301" w14:textId="77777777" w:rsidR="0016328B" w:rsidRDefault="0016328B">
                  <w:pPr>
                    <w:spacing w:after="0" w:line="240" w:lineRule="auto"/>
                  </w:pPr>
                </w:p>
              </w:tc>
            </w:tr>
            <w:tr w:rsidR="0016328B" w14:paraId="5F75A9DB" w14:textId="77777777">
              <w:tc>
                <w:tcPr>
                  <w:tcW w:w="0" w:type="dxa"/>
                  <w:tcBorders>
                    <w:left w:val="single" w:sz="15" w:space="0" w:color="000000"/>
                    <w:bottom w:val="single" w:sz="7" w:space="0" w:color="000000"/>
                  </w:tcBorders>
                </w:tcPr>
                <w:p w14:paraId="02D1CF31" w14:textId="77777777" w:rsidR="0016328B" w:rsidRDefault="0016328B">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4"/>
                  </w:tblGrid>
                  <w:tr w:rsidR="0016328B" w14:paraId="5DAFBF20" w14:textId="77777777">
                    <w:trPr>
                      <w:trHeight w:val="90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9"/>
                          <w:gridCol w:w="1296"/>
                          <w:gridCol w:w="1839"/>
                        </w:tblGrid>
                        <w:tr w:rsidR="00711538" w14:paraId="77910E53" w14:textId="77777777" w:rsidTr="0071153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606483E" w14:textId="77777777" w:rsidR="0016328B" w:rsidRDefault="00000000">
                              <w:pPr>
                                <w:spacing w:after="0" w:line="240" w:lineRule="auto"/>
                              </w:pPr>
                              <w:r>
                                <w:rPr>
                                  <w:rFonts w:ascii="Arial" w:eastAsia="Arial" w:hAnsi="Arial"/>
                                  <w:b/>
                                  <w:color w:val="000000"/>
                                  <w:sz w:val="16"/>
                                </w:rPr>
                                <w:t>Duty 1</w:t>
                              </w:r>
                            </w:p>
                          </w:tc>
                        </w:tr>
                        <w:tr w:rsidR="0016328B" w14:paraId="60931CA6" w14:textId="77777777">
                          <w:trPr>
                            <w:trHeight w:val="282"/>
                          </w:trPr>
                          <w:tc>
                            <w:tcPr>
                              <w:tcW w:w="8004" w:type="dxa"/>
                              <w:tcBorders>
                                <w:top w:val="nil"/>
                                <w:left w:val="nil"/>
                                <w:bottom w:val="nil"/>
                                <w:right w:val="nil"/>
                              </w:tcBorders>
                              <w:tcMar>
                                <w:top w:w="39" w:type="dxa"/>
                                <w:left w:w="39" w:type="dxa"/>
                                <w:bottom w:w="39" w:type="dxa"/>
                                <w:right w:w="39" w:type="dxa"/>
                              </w:tcMar>
                            </w:tcPr>
                            <w:p w14:paraId="12DF780C" w14:textId="77777777" w:rsidR="0016328B"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20D1B6F" w14:textId="77777777" w:rsidR="0016328B"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BE23834" w14:textId="77777777" w:rsidR="0016328B" w:rsidRDefault="00000000">
                              <w:pPr>
                                <w:spacing w:after="0" w:line="240" w:lineRule="auto"/>
                              </w:pPr>
                              <w:r>
                                <w:rPr>
                                  <w:rFonts w:ascii="Arial" w:eastAsia="Arial" w:hAnsi="Arial"/>
                                  <w:b/>
                                  <w:color w:val="000000"/>
                                  <w:sz w:val="16"/>
                                </w:rPr>
                                <w:t>40</w:t>
                              </w:r>
                            </w:p>
                          </w:tc>
                        </w:tr>
                        <w:tr w:rsidR="00711538" w14:paraId="79EF6FA3" w14:textId="77777777" w:rsidTr="00711538">
                          <w:trPr>
                            <w:trHeight w:val="282"/>
                          </w:trPr>
                          <w:tc>
                            <w:tcPr>
                              <w:tcW w:w="8004" w:type="dxa"/>
                              <w:gridSpan w:val="3"/>
                              <w:tcBorders>
                                <w:top w:val="nil"/>
                                <w:left w:val="nil"/>
                                <w:bottom w:val="nil"/>
                                <w:right w:val="nil"/>
                              </w:tcBorders>
                              <w:tcMar>
                                <w:top w:w="39" w:type="dxa"/>
                                <w:left w:w="39" w:type="dxa"/>
                                <w:bottom w:w="39" w:type="dxa"/>
                                <w:right w:w="39" w:type="dxa"/>
                              </w:tcMar>
                            </w:tcPr>
                            <w:p w14:paraId="06BEEC97" w14:textId="77777777" w:rsidR="0016328B" w:rsidRDefault="00000000">
                              <w:pPr>
                                <w:spacing w:before="199" w:after="199" w:line="240" w:lineRule="auto"/>
                              </w:pPr>
                              <w:r>
                                <w:rPr>
                                  <w:rFonts w:ascii="Arial" w:eastAsia="Arial" w:hAnsi="Arial"/>
                                  <w:color w:val="000000"/>
                                </w:rPr>
                                <w:t>Manages, through a section manager, the development, delivery, and evaluation of all new employee training, averaging 800 new custody officers, 100 new parole/probation officers, and 500 non-custody employees annually. New employee programs range from a minimum of 40 hours of classroom training to 640 hours required for new Corrections Officers. New employee training requirements include mandatory training required by Public Act 415 and other training as determined necessary to perform essential work functions within the MDOC.</w:t>
                              </w:r>
                            </w:p>
                            <w:p w14:paraId="65871FFD" w14:textId="77777777" w:rsidR="0016328B" w:rsidRDefault="00000000">
                              <w:pPr>
                                <w:spacing w:after="199" w:line="240" w:lineRule="auto"/>
                              </w:pPr>
                              <w:r>
                                <w:rPr>
                                  <w:rFonts w:ascii="Arial" w:eastAsia="Arial" w:hAnsi="Arial"/>
                                  <w:color w:val="000000"/>
                                </w:rPr>
                                <w:t>Management of the Department’s training academy, which includes classrooms, gun range, dormitory, food service operations, recruitment space, and a computer lab. This includes oversight for fire safety, food service, security, and monitoring building cleanliness and maintenance.</w:t>
                              </w:r>
                            </w:p>
                          </w:tc>
                        </w:tr>
                        <w:tr w:rsidR="0016328B" w14:paraId="6B5DCC2D" w14:textId="77777777">
                          <w:trPr>
                            <w:trHeight w:val="282"/>
                          </w:trPr>
                          <w:tc>
                            <w:tcPr>
                              <w:tcW w:w="8004" w:type="dxa"/>
                              <w:tcBorders>
                                <w:top w:val="nil"/>
                                <w:left w:val="nil"/>
                                <w:bottom w:val="nil"/>
                                <w:right w:val="nil"/>
                              </w:tcBorders>
                              <w:tcMar>
                                <w:top w:w="39" w:type="dxa"/>
                                <w:left w:w="39" w:type="dxa"/>
                                <w:bottom w:w="39" w:type="dxa"/>
                                <w:right w:w="39" w:type="dxa"/>
                              </w:tcMar>
                            </w:tcPr>
                            <w:p w14:paraId="719AAB36" w14:textId="77777777" w:rsidR="0016328B"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5A71F24" w14:textId="77777777" w:rsidR="0016328B" w:rsidRDefault="0016328B">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76290E8" w14:textId="77777777" w:rsidR="0016328B" w:rsidRDefault="0016328B">
                              <w:pPr>
                                <w:spacing w:after="0" w:line="240" w:lineRule="auto"/>
                              </w:pPr>
                            </w:p>
                          </w:tc>
                        </w:tr>
                        <w:tr w:rsidR="00711538" w14:paraId="5864B678" w14:textId="77777777" w:rsidTr="0071153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86EC786" w14:textId="77777777" w:rsidR="0016328B" w:rsidRDefault="00000000">
                              <w:pPr>
                                <w:numPr>
                                  <w:ilvl w:val="0"/>
                                  <w:numId w:val="1"/>
                                </w:numPr>
                                <w:spacing w:after="0" w:line="240" w:lineRule="auto"/>
                                <w:ind w:left="720" w:hanging="360"/>
                              </w:pPr>
                              <w:r>
                                <w:rPr>
                                  <w:rFonts w:ascii="Arial" w:eastAsia="Arial" w:hAnsi="Arial"/>
                                  <w:color w:val="000000"/>
                                  <w:sz w:val="16"/>
                                </w:rPr>
                                <w:t>Ensure that all Departmental training meets Departmental policy, state, federal, and court requirements.</w:t>
                              </w:r>
                            </w:p>
                            <w:p w14:paraId="1CE905D2" w14:textId="77777777" w:rsidR="0016328B" w:rsidRDefault="00000000">
                              <w:pPr>
                                <w:numPr>
                                  <w:ilvl w:val="0"/>
                                  <w:numId w:val="1"/>
                                </w:numPr>
                                <w:spacing w:after="0" w:line="240" w:lineRule="auto"/>
                                <w:ind w:left="720" w:hanging="360"/>
                              </w:pPr>
                              <w:r>
                                <w:rPr>
                                  <w:rFonts w:ascii="Arial" w:eastAsia="Arial" w:hAnsi="Arial"/>
                                  <w:color w:val="000000"/>
                                  <w:sz w:val="16"/>
                                </w:rPr>
                                <w:t>Manage the Office of Training and Recruitment spending plan.</w:t>
                              </w:r>
                            </w:p>
                            <w:p w14:paraId="32910E39" w14:textId="77777777" w:rsidR="0016328B" w:rsidRDefault="00000000">
                              <w:pPr>
                                <w:numPr>
                                  <w:ilvl w:val="0"/>
                                  <w:numId w:val="1"/>
                                </w:numPr>
                                <w:spacing w:after="0" w:line="240" w:lineRule="auto"/>
                                <w:ind w:left="720" w:hanging="360"/>
                              </w:pPr>
                              <w:r>
                                <w:rPr>
                                  <w:rFonts w:ascii="Arial" w:eastAsia="Arial" w:hAnsi="Arial"/>
                                  <w:color w:val="000000"/>
                                  <w:sz w:val="16"/>
                                </w:rPr>
                                <w:t>Advise Deputy Directors, Wardens, and Regional Administrators of the status of their employees’ training records.</w:t>
                              </w:r>
                            </w:p>
                            <w:p w14:paraId="01DB7EBF" w14:textId="77777777" w:rsidR="0016328B" w:rsidRDefault="00000000">
                              <w:pPr>
                                <w:numPr>
                                  <w:ilvl w:val="0"/>
                                  <w:numId w:val="1"/>
                                </w:numPr>
                                <w:spacing w:after="0" w:line="240" w:lineRule="auto"/>
                                <w:ind w:left="720" w:hanging="360"/>
                              </w:pPr>
                              <w:r>
                                <w:rPr>
                                  <w:rFonts w:ascii="Arial" w:eastAsia="Arial" w:hAnsi="Arial"/>
                                  <w:color w:val="000000"/>
                                  <w:sz w:val="16"/>
                                </w:rPr>
                                <w:t>Attend Wardens meetings to report on training related issues.</w:t>
                              </w:r>
                            </w:p>
                            <w:p w14:paraId="5C9A174A" w14:textId="77777777" w:rsidR="0016328B" w:rsidRDefault="00000000">
                              <w:pPr>
                                <w:numPr>
                                  <w:ilvl w:val="0"/>
                                  <w:numId w:val="1"/>
                                </w:numPr>
                                <w:spacing w:after="0" w:line="240" w:lineRule="auto"/>
                                <w:ind w:left="720" w:hanging="360"/>
                              </w:pPr>
                              <w:r>
                                <w:rPr>
                                  <w:rFonts w:ascii="Arial" w:eastAsia="Arial" w:hAnsi="Arial"/>
                                  <w:color w:val="000000"/>
                                  <w:sz w:val="16"/>
                                </w:rPr>
                                <w:t>Conduct internal audits and evaluations to ensure training quality and compliance.</w:t>
                              </w:r>
                            </w:p>
                            <w:p w14:paraId="1E7C4AAD" w14:textId="77777777" w:rsidR="0016328B" w:rsidRDefault="00000000">
                              <w:pPr>
                                <w:numPr>
                                  <w:ilvl w:val="0"/>
                                  <w:numId w:val="1"/>
                                </w:numPr>
                                <w:spacing w:after="0" w:line="240" w:lineRule="auto"/>
                                <w:ind w:left="720" w:hanging="360"/>
                              </w:pPr>
                              <w:r>
                                <w:rPr>
                                  <w:rFonts w:ascii="Arial" w:eastAsia="Arial" w:hAnsi="Arial"/>
                                  <w:color w:val="000000"/>
                                  <w:sz w:val="16"/>
                                </w:rPr>
                                <w:t>Approve curriculum for new employee training.</w:t>
                              </w:r>
                            </w:p>
                            <w:p w14:paraId="2149A2B2" w14:textId="77777777" w:rsidR="0016328B" w:rsidRDefault="00000000">
                              <w:pPr>
                                <w:numPr>
                                  <w:ilvl w:val="0"/>
                                  <w:numId w:val="1"/>
                                </w:numPr>
                                <w:spacing w:after="0" w:line="240" w:lineRule="auto"/>
                                <w:ind w:left="720" w:hanging="360"/>
                              </w:pPr>
                              <w:r>
                                <w:rPr>
                                  <w:rFonts w:ascii="Arial" w:eastAsia="Arial" w:hAnsi="Arial"/>
                                  <w:color w:val="000000"/>
                                  <w:sz w:val="16"/>
                                </w:rPr>
                                <w:t>Ensure training modules are reviewed and updated annually to incorporate policy or law changes.</w:t>
                              </w:r>
                            </w:p>
                            <w:p w14:paraId="20F343F5" w14:textId="77777777" w:rsidR="0016328B" w:rsidRDefault="00000000">
                              <w:pPr>
                                <w:numPr>
                                  <w:ilvl w:val="0"/>
                                  <w:numId w:val="1"/>
                                </w:numPr>
                                <w:spacing w:after="0" w:line="240" w:lineRule="auto"/>
                                <w:ind w:left="720" w:hanging="360"/>
                              </w:pPr>
                              <w:r>
                                <w:rPr>
                                  <w:rFonts w:ascii="Arial" w:eastAsia="Arial" w:hAnsi="Arial"/>
                                  <w:color w:val="000000"/>
                                  <w:sz w:val="16"/>
                                </w:rPr>
                                <w:t>Develop and implement procedures related to Academy operations.</w:t>
                              </w:r>
                            </w:p>
                            <w:p w14:paraId="2F82D7CF" w14:textId="77777777" w:rsidR="0016328B" w:rsidRDefault="00000000">
                              <w:pPr>
                                <w:numPr>
                                  <w:ilvl w:val="0"/>
                                  <w:numId w:val="1"/>
                                </w:numPr>
                                <w:spacing w:after="0" w:line="240" w:lineRule="auto"/>
                                <w:ind w:left="720" w:hanging="360"/>
                              </w:pPr>
                              <w:r>
                                <w:rPr>
                                  <w:rFonts w:ascii="Arial" w:eastAsia="Arial" w:hAnsi="Arial"/>
                                  <w:color w:val="000000"/>
                                  <w:sz w:val="16"/>
                                </w:rPr>
                                <w:t>Ensure that contracts for janitorial services, security officers, and food service operations are in place and managed according to Department and DTMB guidelines.</w:t>
                              </w:r>
                            </w:p>
                            <w:p w14:paraId="499DF6D1" w14:textId="77777777" w:rsidR="0016328B" w:rsidRDefault="00000000">
                              <w:pPr>
                                <w:numPr>
                                  <w:ilvl w:val="0"/>
                                  <w:numId w:val="1"/>
                                </w:numPr>
                                <w:spacing w:after="0" w:line="240" w:lineRule="auto"/>
                                <w:ind w:left="720" w:hanging="360"/>
                              </w:pPr>
                              <w:r>
                                <w:rPr>
                                  <w:rFonts w:ascii="Arial" w:eastAsia="Arial" w:hAnsi="Arial"/>
                                  <w:color w:val="000000"/>
                                  <w:sz w:val="16"/>
                                </w:rPr>
                                <w:t>Ensure sanitation standards and maintenance is maintained for academy buildings and grounds.</w:t>
                              </w:r>
                            </w:p>
                            <w:p w14:paraId="4C1288DE" w14:textId="77777777" w:rsidR="0016328B" w:rsidRDefault="00000000">
                              <w:pPr>
                                <w:numPr>
                                  <w:ilvl w:val="0"/>
                                  <w:numId w:val="1"/>
                                </w:numPr>
                                <w:spacing w:after="0" w:line="240" w:lineRule="auto"/>
                                <w:ind w:left="720" w:hanging="360"/>
                              </w:pPr>
                              <w:r>
                                <w:rPr>
                                  <w:rFonts w:ascii="Arial" w:eastAsia="Arial" w:hAnsi="Arial"/>
                                  <w:color w:val="000000"/>
                                  <w:sz w:val="16"/>
                                </w:rPr>
                                <w:t>Establish rules and regulations related to the operation and scheduling of the gun range.</w:t>
                              </w:r>
                            </w:p>
                            <w:p w14:paraId="7E19776C" w14:textId="77777777" w:rsidR="0016328B" w:rsidRDefault="00000000">
                              <w:pPr>
                                <w:numPr>
                                  <w:ilvl w:val="0"/>
                                  <w:numId w:val="1"/>
                                </w:numPr>
                                <w:spacing w:after="0" w:line="240" w:lineRule="auto"/>
                                <w:ind w:left="720" w:hanging="360"/>
                              </w:pPr>
                              <w:r>
                                <w:rPr>
                                  <w:rFonts w:ascii="Arial" w:eastAsia="Arial" w:hAnsi="Arial"/>
                                  <w:color w:val="000000"/>
                                  <w:sz w:val="16"/>
                                </w:rPr>
                                <w:t>Establish housekeeping plans and sanitation standards for the dormitory.</w:t>
                              </w:r>
                            </w:p>
                            <w:p w14:paraId="32077514" w14:textId="77777777" w:rsidR="0016328B" w:rsidRDefault="00000000">
                              <w:pPr>
                                <w:numPr>
                                  <w:ilvl w:val="0"/>
                                  <w:numId w:val="1"/>
                                </w:numPr>
                                <w:spacing w:after="0" w:line="240" w:lineRule="auto"/>
                                <w:ind w:left="720" w:hanging="360"/>
                              </w:pPr>
                              <w:r>
                                <w:rPr>
                                  <w:rFonts w:ascii="Arial" w:eastAsia="Arial" w:hAnsi="Arial"/>
                                  <w:color w:val="000000"/>
                                  <w:sz w:val="16"/>
                                </w:rPr>
                                <w:t>Attend new employee graduations.</w:t>
                              </w:r>
                            </w:p>
                          </w:tc>
                        </w:tr>
                        <w:tr w:rsidR="00711538" w14:paraId="042B23D5" w14:textId="77777777" w:rsidTr="0071153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AB90ABD" w14:textId="77777777" w:rsidR="0016328B" w:rsidRDefault="00000000">
                              <w:pPr>
                                <w:spacing w:after="0" w:line="240" w:lineRule="auto"/>
                              </w:pPr>
                              <w:r>
                                <w:rPr>
                                  <w:rFonts w:ascii="Arial" w:eastAsia="Arial" w:hAnsi="Arial"/>
                                  <w:b/>
                                  <w:color w:val="000000"/>
                                  <w:sz w:val="16"/>
                                </w:rPr>
                                <w:t>Duty 2</w:t>
                              </w:r>
                            </w:p>
                          </w:tc>
                        </w:tr>
                        <w:tr w:rsidR="0016328B" w14:paraId="1CC67999" w14:textId="77777777">
                          <w:trPr>
                            <w:trHeight w:val="282"/>
                          </w:trPr>
                          <w:tc>
                            <w:tcPr>
                              <w:tcW w:w="8004" w:type="dxa"/>
                              <w:tcBorders>
                                <w:top w:val="nil"/>
                                <w:left w:val="nil"/>
                                <w:bottom w:val="nil"/>
                                <w:right w:val="nil"/>
                              </w:tcBorders>
                              <w:tcMar>
                                <w:top w:w="39" w:type="dxa"/>
                                <w:left w:w="39" w:type="dxa"/>
                                <w:bottom w:w="39" w:type="dxa"/>
                                <w:right w:w="39" w:type="dxa"/>
                              </w:tcMar>
                            </w:tcPr>
                            <w:p w14:paraId="060A5915" w14:textId="77777777" w:rsidR="0016328B"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6081EAB" w14:textId="77777777" w:rsidR="0016328B"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08D6E20" w14:textId="77777777" w:rsidR="0016328B" w:rsidRDefault="00000000">
                              <w:pPr>
                                <w:spacing w:after="0" w:line="240" w:lineRule="auto"/>
                              </w:pPr>
                              <w:r>
                                <w:rPr>
                                  <w:rFonts w:ascii="Arial" w:eastAsia="Arial" w:hAnsi="Arial"/>
                                  <w:b/>
                                  <w:color w:val="000000"/>
                                  <w:sz w:val="16"/>
                                </w:rPr>
                                <w:t>25</w:t>
                              </w:r>
                            </w:p>
                          </w:tc>
                        </w:tr>
                        <w:tr w:rsidR="00711538" w14:paraId="68B92489" w14:textId="77777777" w:rsidTr="00711538">
                          <w:trPr>
                            <w:trHeight w:val="282"/>
                          </w:trPr>
                          <w:tc>
                            <w:tcPr>
                              <w:tcW w:w="8004" w:type="dxa"/>
                              <w:gridSpan w:val="3"/>
                              <w:tcBorders>
                                <w:top w:val="nil"/>
                                <w:left w:val="nil"/>
                                <w:bottom w:val="nil"/>
                                <w:right w:val="nil"/>
                              </w:tcBorders>
                              <w:tcMar>
                                <w:top w:w="39" w:type="dxa"/>
                                <w:left w:w="39" w:type="dxa"/>
                                <w:bottom w:w="39" w:type="dxa"/>
                                <w:right w:w="39" w:type="dxa"/>
                              </w:tcMar>
                            </w:tcPr>
                            <w:p w14:paraId="0533B05D" w14:textId="77777777" w:rsidR="0016328B" w:rsidRDefault="00000000">
                              <w:pPr>
                                <w:spacing w:before="199" w:after="199" w:line="240" w:lineRule="auto"/>
                              </w:pPr>
                              <w:r>
                                <w:rPr>
                                  <w:rFonts w:ascii="Arial" w:eastAsia="Arial" w:hAnsi="Arial"/>
                                  <w:color w:val="000000"/>
                                </w:rPr>
                                <w:t>Manages, through section managers, the coordination, delivery, and evaluation of in-service training programs including those mandated Public Act 415, and other training as determined necessary to perform essential work functions. This includes mandatory training for over 6,000 correctional officers, assigned to 27 CFA correctional facilities statewide.</w:t>
                              </w:r>
                            </w:p>
                            <w:p w14:paraId="2B0181BB" w14:textId="77777777" w:rsidR="0016328B" w:rsidRDefault="00000000">
                              <w:pPr>
                                <w:spacing w:after="199" w:line="240" w:lineRule="auto"/>
                              </w:pPr>
                              <w:r>
                                <w:rPr>
                                  <w:rFonts w:ascii="Arial" w:eastAsia="Arial" w:hAnsi="Arial"/>
                                  <w:color w:val="000000"/>
                                </w:rPr>
                                <w:t>Oversight of In-service training for over 1,500 FOA Agents assigned to 104 FOA offices across the state. Additionally, all 5,400 non-custody staff across the department. The responsibility of all mandatory training for our 2,900 contractual staff and vendors and contracts managed by PMCD. Management of the departments two learning management systems that provide all assigned mandatory learning to our department employees. Oversee the development and implementation of computer-based programs and all training modules related to training all our MDOC staff, contractual members, and volunteers.</w:t>
                              </w:r>
                            </w:p>
                          </w:tc>
                        </w:tr>
                        <w:tr w:rsidR="0016328B" w14:paraId="244FB644" w14:textId="77777777">
                          <w:trPr>
                            <w:trHeight w:val="282"/>
                          </w:trPr>
                          <w:tc>
                            <w:tcPr>
                              <w:tcW w:w="8004" w:type="dxa"/>
                              <w:tcBorders>
                                <w:top w:val="nil"/>
                                <w:left w:val="nil"/>
                                <w:bottom w:val="nil"/>
                                <w:right w:val="nil"/>
                              </w:tcBorders>
                              <w:tcMar>
                                <w:top w:w="39" w:type="dxa"/>
                                <w:left w:w="39" w:type="dxa"/>
                                <w:bottom w:w="39" w:type="dxa"/>
                                <w:right w:w="39" w:type="dxa"/>
                              </w:tcMar>
                            </w:tcPr>
                            <w:p w14:paraId="21BB80ED" w14:textId="77777777" w:rsidR="0016328B"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14DBFD1" w14:textId="77777777" w:rsidR="0016328B" w:rsidRDefault="0016328B">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EC485DA" w14:textId="77777777" w:rsidR="0016328B" w:rsidRDefault="0016328B">
                              <w:pPr>
                                <w:spacing w:after="0" w:line="240" w:lineRule="auto"/>
                              </w:pPr>
                            </w:p>
                          </w:tc>
                        </w:tr>
                        <w:tr w:rsidR="00711538" w14:paraId="3C9C023C" w14:textId="77777777" w:rsidTr="0071153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1101FC7" w14:textId="77777777" w:rsidR="0016328B" w:rsidRDefault="00000000">
                              <w:pPr>
                                <w:numPr>
                                  <w:ilvl w:val="0"/>
                                  <w:numId w:val="1"/>
                                </w:numPr>
                                <w:spacing w:after="0" w:line="240" w:lineRule="auto"/>
                                <w:ind w:left="720" w:hanging="360"/>
                              </w:pPr>
                              <w:r>
                                <w:rPr>
                                  <w:rFonts w:ascii="Arial" w:eastAsia="Arial" w:hAnsi="Arial"/>
                                  <w:color w:val="000000"/>
                                  <w:sz w:val="16"/>
                                </w:rPr>
                                <w:t>Manages the development, coordination and presentation of leadership training consisting of executive, mid-manager, supervisor, and sergeant training for the Department.</w:t>
                              </w:r>
                            </w:p>
                            <w:p w14:paraId="029FDD4E" w14:textId="77777777" w:rsidR="0016328B" w:rsidRDefault="00000000">
                              <w:pPr>
                                <w:numPr>
                                  <w:ilvl w:val="0"/>
                                  <w:numId w:val="1"/>
                                </w:numPr>
                                <w:spacing w:after="0" w:line="240" w:lineRule="auto"/>
                                <w:ind w:left="720" w:hanging="360"/>
                              </w:pPr>
                              <w:r>
                                <w:rPr>
                                  <w:rFonts w:ascii="Arial" w:eastAsia="Arial" w:hAnsi="Arial"/>
                                  <w:color w:val="000000"/>
                                  <w:sz w:val="16"/>
                                </w:rPr>
                                <w:t>Manages the development, presentation, and evaluation of a variety of in-service training programs.</w:t>
                              </w:r>
                            </w:p>
                            <w:p w14:paraId="49F99BCD" w14:textId="77777777" w:rsidR="0016328B" w:rsidRDefault="00000000">
                              <w:pPr>
                                <w:numPr>
                                  <w:ilvl w:val="0"/>
                                  <w:numId w:val="1"/>
                                </w:numPr>
                                <w:spacing w:after="0" w:line="240" w:lineRule="auto"/>
                                <w:ind w:left="720" w:hanging="360"/>
                              </w:pPr>
                              <w:r>
                                <w:rPr>
                                  <w:rFonts w:ascii="Arial" w:eastAsia="Arial" w:hAnsi="Arial"/>
                                  <w:color w:val="000000"/>
                                  <w:sz w:val="16"/>
                                </w:rPr>
                                <w:t>Ensures all training modules are reviewed and approved on an annual basis and are updated to reflect changes in policy and practice.</w:t>
                              </w:r>
                            </w:p>
                            <w:p w14:paraId="07DAF699" w14:textId="77777777" w:rsidR="0016328B" w:rsidRDefault="00000000">
                              <w:pPr>
                                <w:numPr>
                                  <w:ilvl w:val="0"/>
                                  <w:numId w:val="1"/>
                                </w:numPr>
                                <w:spacing w:after="0" w:line="240" w:lineRule="auto"/>
                                <w:ind w:left="720" w:hanging="360"/>
                              </w:pPr>
                              <w:r>
                                <w:rPr>
                                  <w:rFonts w:ascii="Arial" w:eastAsia="Arial" w:hAnsi="Arial"/>
                                  <w:color w:val="000000"/>
                                  <w:sz w:val="16"/>
                                </w:rPr>
                                <w:t>Conduct site visits annually to all outstate training sites.</w:t>
                              </w:r>
                            </w:p>
                            <w:p w14:paraId="7632FE01" w14:textId="77777777" w:rsidR="0016328B" w:rsidRDefault="00000000">
                              <w:pPr>
                                <w:numPr>
                                  <w:ilvl w:val="0"/>
                                  <w:numId w:val="1"/>
                                </w:numPr>
                                <w:spacing w:after="0" w:line="240" w:lineRule="auto"/>
                                <w:ind w:left="720" w:hanging="360"/>
                              </w:pPr>
                              <w:r>
                                <w:rPr>
                                  <w:rFonts w:ascii="Arial" w:eastAsia="Arial" w:hAnsi="Arial"/>
                                  <w:color w:val="000000"/>
                                  <w:sz w:val="16"/>
                                </w:rPr>
                                <w:t>Schedule and hold annual meetings with the institutional training officers an FOA training coordinators.</w:t>
                              </w:r>
                            </w:p>
                            <w:p w14:paraId="1D4775EF" w14:textId="77777777" w:rsidR="0016328B" w:rsidRDefault="00000000">
                              <w:pPr>
                                <w:numPr>
                                  <w:ilvl w:val="0"/>
                                  <w:numId w:val="1"/>
                                </w:numPr>
                                <w:spacing w:after="0" w:line="240" w:lineRule="auto"/>
                                <w:ind w:left="720" w:hanging="360"/>
                              </w:pPr>
                              <w:r>
                                <w:rPr>
                                  <w:rFonts w:ascii="Arial" w:eastAsia="Arial" w:hAnsi="Arial"/>
                                  <w:color w:val="000000"/>
                                  <w:sz w:val="16"/>
                                </w:rPr>
                                <w:t>Serve as a member of the Department’s PA 415 in-service and FOA training committees.</w:t>
                              </w:r>
                            </w:p>
                            <w:p w14:paraId="5984182E" w14:textId="77777777" w:rsidR="0016328B" w:rsidRDefault="00000000">
                              <w:pPr>
                                <w:numPr>
                                  <w:ilvl w:val="0"/>
                                  <w:numId w:val="1"/>
                                </w:numPr>
                                <w:spacing w:after="0" w:line="240" w:lineRule="auto"/>
                                <w:ind w:left="720" w:hanging="360"/>
                              </w:pPr>
                              <w:r>
                                <w:rPr>
                                  <w:rFonts w:ascii="Arial" w:eastAsia="Arial" w:hAnsi="Arial"/>
                                  <w:color w:val="000000"/>
                                  <w:sz w:val="16"/>
                                </w:rPr>
                                <w:t xml:space="preserve">Ensure that the State of Michigan Learning Center SOMLC and </w:t>
                              </w:r>
                              <w:proofErr w:type="spellStart"/>
                              <w:r>
                                <w:rPr>
                                  <w:rFonts w:ascii="Arial" w:eastAsia="Arial" w:hAnsi="Arial"/>
                                  <w:color w:val="000000"/>
                                  <w:sz w:val="16"/>
                                </w:rPr>
                                <w:t>MiTrain</w:t>
                              </w:r>
                              <w:proofErr w:type="spellEnd"/>
                              <w:r>
                                <w:rPr>
                                  <w:rFonts w:ascii="Arial" w:eastAsia="Arial" w:hAnsi="Arial"/>
                                  <w:color w:val="000000"/>
                                  <w:sz w:val="16"/>
                                </w:rPr>
                                <w:t xml:space="preserve"> LMS is an accurate record of employees’ and contractor training.</w:t>
                              </w:r>
                            </w:p>
                            <w:p w14:paraId="3BA08C0E" w14:textId="77777777" w:rsidR="0016328B" w:rsidRDefault="00000000">
                              <w:pPr>
                                <w:numPr>
                                  <w:ilvl w:val="0"/>
                                  <w:numId w:val="1"/>
                                </w:numPr>
                                <w:spacing w:after="0" w:line="240" w:lineRule="auto"/>
                                <w:ind w:left="720" w:hanging="360"/>
                              </w:pPr>
                              <w:r>
                                <w:rPr>
                                  <w:rFonts w:ascii="Arial" w:eastAsia="Arial" w:hAnsi="Arial"/>
                                  <w:color w:val="000000"/>
                                  <w:sz w:val="16"/>
                                </w:rPr>
                                <w:t>Approve curriculum for in-service training prior to the start of the fiscal year.</w:t>
                              </w:r>
                            </w:p>
                            <w:p w14:paraId="1929CBC8" w14:textId="77777777" w:rsidR="0016328B" w:rsidRDefault="00000000">
                              <w:pPr>
                                <w:numPr>
                                  <w:ilvl w:val="0"/>
                                  <w:numId w:val="1"/>
                                </w:numPr>
                                <w:spacing w:after="0" w:line="240" w:lineRule="auto"/>
                                <w:ind w:left="720" w:hanging="360"/>
                              </w:pPr>
                              <w:r>
                                <w:rPr>
                                  <w:rFonts w:ascii="Arial" w:eastAsia="Arial" w:hAnsi="Arial"/>
                                  <w:color w:val="000000"/>
                                  <w:sz w:val="16"/>
                                </w:rPr>
                                <w:t>Ensure development, coordination, and delivery of all firearms programs within the Department.</w:t>
                              </w:r>
                            </w:p>
                            <w:p w14:paraId="737B7133" w14:textId="77777777" w:rsidR="0016328B" w:rsidRDefault="00000000">
                              <w:pPr>
                                <w:numPr>
                                  <w:ilvl w:val="0"/>
                                  <w:numId w:val="1"/>
                                </w:numPr>
                                <w:spacing w:after="0" w:line="240" w:lineRule="auto"/>
                                <w:ind w:left="720" w:hanging="360"/>
                              </w:pPr>
                              <w:r>
                                <w:rPr>
                                  <w:rFonts w:ascii="Arial" w:eastAsia="Arial" w:hAnsi="Arial"/>
                                  <w:color w:val="000000"/>
                                  <w:sz w:val="16"/>
                                </w:rPr>
                                <w:t>Ensure development, coordination, and delivery of ERT training required for certification of members.</w:t>
                              </w:r>
                            </w:p>
                            <w:p w14:paraId="61B29E8C" w14:textId="77777777" w:rsidR="0016328B" w:rsidRDefault="00000000">
                              <w:pPr>
                                <w:numPr>
                                  <w:ilvl w:val="0"/>
                                  <w:numId w:val="1"/>
                                </w:numPr>
                                <w:spacing w:after="0" w:line="240" w:lineRule="auto"/>
                                <w:ind w:left="720" w:hanging="360"/>
                              </w:pPr>
                              <w:r>
                                <w:rPr>
                                  <w:rFonts w:ascii="Arial" w:eastAsia="Arial" w:hAnsi="Arial"/>
                                  <w:color w:val="000000"/>
                                  <w:sz w:val="16"/>
                                </w:rPr>
                                <w:t>Oversee the completion of training audits ensuring all staff have completed required training.</w:t>
                              </w:r>
                            </w:p>
                          </w:tc>
                        </w:tr>
                        <w:tr w:rsidR="00711538" w14:paraId="41A59ADD" w14:textId="77777777" w:rsidTr="0071153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80E972E" w14:textId="77777777" w:rsidR="0016328B" w:rsidRDefault="00000000">
                              <w:pPr>
                                <w:spacing w:after="0" w:line="240" w:lineRule="auto"/>
                              </w:pPr>
                              <w:r>
                                <w:rPr>
                                  <w:rFonts w:ascii="Arial" w:eastAsia="Arial" w:hAnsi="Arial"/>
                                  <w:b/>
                                  <w:color w:val="000000"/>
                                  <w:sz w:val="16"/>
                                </w:rPr>
                                <w:t>Duty 3</w:t>
                              </w:r>
                            </w:p>
                          </w:tc>
                        </w:tr>
                        <w:tr w:rsidR="0016328B" w14:paraId="67BC4074" w14:textId="77777777">
                          <w:trPr>
                            <w:trHeight w:val="282"/>
                          </w:trPr>
                          <w:tc>
                            <w:tcPr>
                              <w:tcW w:w="8004" w:type="dxa"/>
                              <w:tcBorders>
                                <w:top w:val="nil"/>
                                <w:left w:val="nil"/>
                                <w:bottom w:val="nil"/>
                                <w:right w:val="nil"/>
                              </w:tcBorders>
                              <w:tcMar>
                                <w:top w:w="39" w:type="dxa"/>
                                <w:left w:w="39" w:type="dxa"/>
                                <w:bottom w:w="39" w:type="dxa"/>
                                <w:right w:w="39" w:type="dxa"/>
                              </w:tcMar>
                            </w:tcPr>
                            <w:p w14:paraId="0932EAF4" w14:textId="77777777" w:rsidR="0016328B" w:rsidRDefault="00000000">
                              <w:pPr>
                                <w:spacing w:after="0" w:line="240" w:lineRule="auto"/>
                              </w:pPr>
                              <w:r>
                                <w:rPr>
                                  <w:rFonts w:ascii="Arial" w:eastAsia="Arial" w:hAnsi="Arial"/>
                                  <w:b/>
                                  <w:color w:val="000000"/>
                                  <w:sz w:val="16"/>
                                </w:rPr>
                                <w:lastRenderedPageBreak/>
                                <w:t>General Summary:</w:t>
                              </w:r>
                            </w:p>
                          </w:tc>
                          <w:tc>
                            <w:tcPr>
                              <w:tcW w:w="1299" w:type="dxa"/>
                              <w:tcBorders>
                                <w:top w:val="nil"/>
                                <w:left w:val="nil"/>
                                <w:bottom w:val="nil"/>
                                <w:right w:val="nil"/>
                              </w:tcBorders>
                              <w:tcMar>
                                <w:top w:w="39" w:type="dxa"/>
                                <w:left w:w="39" w:type="dxa"/>
                                <w:bottom w:w="39" w:type="dxa"/>
                                <w:right w:w="39" w:type="dxa"/>
                              </w:tcMar>
                            </w:tcPr>
                            <w:p w14:paraId="016C3DE1" w14:textId="77777777" w:rsidR="0016328B"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08E8CCC" w14:textId="77777777" w:rsidR="0016328B" w:rsidRDefault="00000000">
                              <w:pPr>
                                <w:spacing w:after="0" w:line="240" w:lineRule="auto"/>
                              </w:pPr>
                              <w:r>
                                <w:rPr>
                                  <w:rFonts w:ascii="Arial" w:eastAsia="Arial" w:hAnsi="Arial"/>
                                  <w:b/>
                                  <w:color w:val="000000"/>
                                  <w:sz w:val="16"/>
                                </w:rPr>
                                <w:t>25</w:t>
                              </w:r>
                            </w:p>
                          </w:tc>
                        </w:tr>
                        <w:tr w:rsidR="00711538" w14:paraId="3E28925D" w14:textId="77777777" w:rsidTr="00711538">
                          <w:trPr>
                            <w:trHeight w:val="282"/>
                          </w:trPr>
                          <w:tc>
                            <w:tcPr>
                              <w:tcW w:w="8004" w:type="dxa"/>
                              <w:gridSpan w:val="3"/>
                              <w:tcBorders>
                                <w:top w:val="nil"/>
                                <w:left w:val="nil"/>
                                <w:bottom w:val="nil"/>
                                <w:right w:val="nil"/>
                              </w:tcBorders>
                              <w:tcMar>
                                <w:top w:w="39" w:type="dxa"/>
                                <w:left w:w="39" w:type="dxa"/>
                                <w:bottom w:w="39" w:type="dxa"/>
                                <w:right w:w="39" w:type="dxa"/>
                              </w:tcMar>
                            </w:tcPr>
                            <w:p w14:paraId="3C019F62" w14:textId="77777777" w:rsidR="0016328B" w:rsidRDefault="00000000">
                              <w:pPr>
                                <w:spacing w:before="199" w:after="199" w:line="240" w:lineRule="auto"/>
                              </w:pPr>
                              <w:r>
                                <w:rPr>
                                  <w:rFonts w:ascii="Arial" w:eastAsia="Arial" w:hAnsi="Arial"/>
                                  <w:color w:val="000000"/>
                                </w:rPr>
                                <w:t>Manages, through a section manager, the statewide recruitment and hiring of all new Corrections Officers, and the statewide recruitment of all other Departmental classifications.</w:t>
                              </w:r>
                            </w:p>
                          </w:tc>
                        </w:tr>
                        <w:tr w:rsidR="0016328B" w14:paraId="7F4EB87D" w14:textId="77777777">
                          <w:trPr>
                            <w:trHeight w:val="282"/>
                          </w:trPr>
                          <w:tc>
                            <w:tcPr>
                              <w:tcW w:w="8004" w:type="dxa"/>
                              <w:tcBorders>
                                <w:top w:val="nil"/>
                                <w:left w:val="nil"/>
                                <w:bottom w:val="nil"/>
                                <w:right w:val="nil"/>
                              </w:tcBorders>
                              <w:tcMar>
                                <w:top w:w="39" w:type="dxa"/>
                                <w:left w:w="39" w:type="dxa"/>
                                <w:bottom w:w="39" w:type="dxa"/>
                                <w:right w:w="39" w:type="dxa"/>
                              </w:tcMar>
                            </w:tcPr>
                            <w:p w14:paraId="3583DD84" w14:textId="77777777" w:rsidR="0016328B"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ED5E1BA" w14:textId="77777777" w:rsidR="0016328B" w:rsidRDefault="0016328B">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E416F12" w14:textId="77777777" w:rsidR="0016328B" w:rsidRDefault="0016328B">
                              <w:pPr>
                                <w:spacing w:after="0" w:line="240" w:lineRule="auto"/>
                              </w:pPr>
                            </w:p>
                          </w:tc>
                        </w:tr>
                        <w:tr w:rsidR="00711538" w14:paraId="75D0B7B5" w14:textId="77777777" w:rsidTr="0071153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A088109" w14:textId="77777777" w:rsidR="0016328B" w:rsidRDefault="00000000">
                              <w:pPr>
                                <w:numPr>
                                  <w:ilvl w:val="0"/>
                                  <w:numId w:val="1"/>
                                </w:numPr>
                                <w:spacing w:after="0" w:line="240" w:lineRule="auto"/>
                                <w:ind w:left="720" w:hanging="360"/>
                              </w:pPr>
                              <w:r>
                                <w:rPr>
                                  <w:rFonts w:ascii="Arial" w:eastAsia="Arial" w:hAnsi="Arial"/>
                                  <w:color w:val="000000"/>
                                  <w:sz w:val="16"/>
                                </w:rPr>
                                <w:t>Ensure that the Corrections Officer selection process is managed in accordance with MDOC policies and procedures, Civil Service rules and regulations, and state and federal guidelines.</w:t>
                              </w:r>
                            </w:p>
                            <w:p w14:paraId="034ADFDC" w14:textId="77777777" w:rsidR="0016328B" w:rsidRDefault="00000000">
                              <w:pPr>
                                <w:numPr>
                                  <w:ilvl w:val="0"/>
                                  <w:numId w:val="1"/>
                                </w:numPr>
                                <w:spacing w:after="0" w:line="240" w:lineRule="auto"/>
                                <w:ind w:left="720" w:hanging="360"/>
                              </w:pPr>
                              <w:r>
                                <w:rPr>
                                  <w:rFonts w:ascii="Arial" w:eastAsia="Arial" w:hAnsi="Arial"/>
                                  <w:color w:val="000000"/>
                                  <w:sz w:val="16"/>
                                </w:rPr>
                                <w:t>Ensure that the statewide recruitment of all positions in the Department is managed in accordance with Department policies and procedures, Civil Services rules and regulations, and state and federal guidelines.</w:t>
                              </w:r>
                            </w:p>
                            <w:p w14:paraId="6A7AA721" w14:textId="77777777" w:rsidR="0016328B" w:rsidRDefault="00000000">
                              <w:pPr>
                                <w:numPr>
                                  <w:ilvl w:val="0"/>
                                  <w:numId w:val="1"/>
                                </w:numPr>
                                <w:spacing w:after="0" w:line="240" w:lineRule="auto"/>
                                <w:ind w:left="720" w:hanging="360"/>
                              </w:pPr>
                              <w:r>
                                <w:rPr>
                                  <w:rFonts w:ascii="Arial" w:eastAsia="Arial" w:hAnsi="Arial"/>
                                  <w:color w:val="000000"/>
                                  <w:sz w:val="16"/>
                                </w:rPr>
                                <w:t>Ensure that vendor contracts for new employee physicals and drug screens are administered in accordance with Department and DTMB guidelines.</w:t>
                              </w:r>
                            </w:p>
                            <w:p w14:paraId="7E6A7D45" w14:textId="77777777" w:rsidR="0016328B" w:rsidRDefault="00000000">
                              <w:pPr>
                                <w:numPr>
                                  <w:ilvl w:val="0"/>
                                  <w:numId w:val="1"/>
                                </w:numPr>
                                <w:spacing w:after="0" w:line="240" w:lineRule="auto"/>
                                <w:ind w:left="720" w:hanging="360"/>
                              </w:pPr>
                              <w:r>
                                <w:rPr>
                                  <w:rFonts w:ascii="Arial" w:eastAsia="Arial" w:hAnsi="Arial"/>
                                  <w:color w:val="000000"/>
                                  <w:sz w:val="16"/>
                                </w:rPr>
                                <w:t>Manage the advertising contract for the department.</w:t>
                              </w:r>
                            </w:p>
                            <w:p w14:paraId="5654C091" w14:textId="77777777" w:rsidR="0016328B" w:rsidRDefault="00000000">
                              <w:pPr>
                                <w:numPr>
                                  <w:ilvl w:val="0"/>
                                  <w:numId w:val="1"/>
                                </w:numPr>
                                <w:spacing w:after="0" w:line="240" w:lineRule="auto"/>
                                <w:ind w:left="720" w:hanging="360"/>
                              </w:pPr>
                              <w:r>
                                <w:rPr>
                                  <w:rFonts w:ascii="Arial" w:eastAsia="Arial" w:hAnsi="Arial"/>
                                  <w:color w:val="000000"/>
                                  <w:sz w:val="16"/>
                                </w:rPr>
                                <w:t>Maintain regular communication with the section manager to ensure goals are met related to hiring numbers for the four quarterly new officer academies annually.</w:t>
                              </w:r>
                            </w:p>
                            <w:p w14:paraId="0C6C684D" w14:textId="77777777" w:rsidR="0016328B" w:rsidRDefault="00000000">
                              <w:pPr>
                                <w:numPr>
                                  <w:ilvl w:val="0"/>
                                  <w:numId w:val="1"/>
                                </w:numPr>
                                <w:spacing w:after="0" w:line="240" w:lineRule="auto"/>
                                <w:ind w:left="720" w:hanging="360"/>
                              </w:pPr>
                              <w:r>
                                <w:rPr>
                                  <w:rFonts w:ascii="Arial" w:eastAsia="Arial" w:hAnsi="Arial"/>
                                  <w:color w:val="000000"/>
                                  <w:sz w:val="16"/>
                                </w:rPr>
                                <w:t>Familiarize oneself with the process to hire corrections officers to ensure optimal efficiency in the hiring process.</w:t>
                              </w:r>
                            </w:p>
                          </w:tc>
                        </w:tr>
                        <w:tr w:rsidR="00711538" w14:paraId="095895D4" w14:textId="77777777" w:rsidTr="0071153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32483E0" w14:textId="77777777" w:rsidR="0016328B" w:rsidRDefault="00000000">
                              <w:pPr>
                                <w:spacing w:after="0" w:line="240" w:lineRule="auto"/>
                              </w:pPr>
                              <w:r>
                                <w:rPr>
                                  <w:rFonts w:ascii="Arial" w:eastAsia="Arial" w:hAnsi="Arial"/>
                                  <w:b/>
                                  <w:color w:val="000000"/>
                                  <w:sz w:val="16"/>
                                </w:rPr>
                                <w:t>Duty 4</w:t>
                              </w:r>
                            </w:p>
                          </w:tc>
                        </w:tr>
                        <w:tr w:rsidR="0016328B" w14:paraId="2EC7829F" w14:textId="77777777">
                          <w:trPr>
                            <w:trHeight w:val="282"/>
                          </w:trPr>
                          <w:tc>
                            <w:tcPr>
                              <w:tcW w:w="8004" w:type="dxa"/>
                              <w:tcBorders>
                                <w:top w:val="nil"/>
                                <w:left w:val="nil"/>
                                <w:bottom w:val="nil"/>
                                <w:right w:val="nil"/>
                              </w:tcBorders>
                              <w:tcMar>
                                <w:top w:w="39" w:type="dxa"/>
                                <w:left w:w="39" w:type="dxa"/>
                                <w:bottom w:w="39" w:type="dxa"/>
                                <w:right w:w="39" w:type="dxa"/>
                              </w:tcMar>
                            </w:tcPr>
                            <w:p w14:paraId="26789659" w14:textId="77777777" w:rsidR="0016328B"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B2C8DE0" w14:textId="77777777" w:rsidR="0016328B"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74BB765" w14:textId="77777777" w:rsidR="0016328B" w:rsidRDefault="00000000">
                              <w:pPr>
                                <w:spacing w:after="0" w:line="240" w:lineRule="auto"/>
                              </w:pPr>
                              <w:r>
                                <w:rPr>
                                  <w:rFonts w:ascii="Arial" w:eastAsia="Arial" w:hAnsi="Arial"/>
                                  <w:b/>
                                  <w:color w:val="000000"/>
                                  <w:sz w:val="16"/>
                                </w:rPr>
                                <w:t>5</w:t>
                              </w:r>
                            </w:p>
                          </w:tc>
                        </w:tr>
                        <w:tr w:rsidR="00711538" w14:paraId="5F8D6F9E" w14:textId="77777777" w:rsidTr="00711538">
                          <w:trPr>
                            <w:trHeight w:val="282"/>
                          </w:trPr>
                          <w:tc>
                            <w:tcPr>
                              <w:tcW w:w="8004" w:type="dxa"/>
                              <w:gridSpan w:val="3"/>
                              <w:tcBorders>
                                <w:top w:val="nil"/>
                                <w:left w:val="nil"/>
                                <w:bottom w:val="nil"/>
                                <w:right w:val="nil"/>
                              </w:tcBorders>
                              <w:tcMar>
                                <w:top w:w="39" w:type="dxa"/>
                                <w:left w:w="39" w:type="dxa"/>
                                <w:bottom w:w="39" w:type="dxa"/>
                                <w:right w:w="39" w:type="dxa"/>
                              </w:tcMar>
                            </w:tcPr>
                            <w:p w14:paraId="36EADB03" w14:textId="77777777" w:rsidR="0016328B" w:rsidRDefault="00000000">
                              <w:pPr>
                                <w:spacing w:before="199" w:after="199" w:line="240" w:lineRule="auto"/>
                              </w:pPr>
                              <w:r>
                                <w:rPr>
                                  <w:rFonts w:ascii="Arial" w:eastAsia="Arial" w:hAnsi="Arial"/>
                                  <w:color w:val="000000"/>
                                </w:rPr>
                                <w:t>Serves as the Executive Secretary to the Governor appointed Michigan Correctional Officers Training Council.</w:t>
                              </w:r>
                            </w:p>
                          </w:tc>
                        </w:tr>
                        <w:tr w:rsidR="0016328B" w14:paraId="14050F54" w14:textId="77777777">
                          <w:trPr>
                            <w:trHeight w:val="282"/>
                          </w:trPr>
                          <w:tc>
                            <w:tcPr>
                              <w:tcW w:w="8004" w:type="dxa"/>
                              <w:tcBorders>
                                <w:top w:val="nil"/>
                                <w:left w:val="nil"/>
                                <w:bottom w:val="nil"/>
                                <w:right w:val="nil"/>
                              </w:tcBorders>
                              <w:tcMar>
                                <w:top w:w="39" w:type="dxa"/>
                                <w:left w:w="39" w:type="dxa"/>
                                <w:bottom w:w="39" w:type="dxa"/>
                                <w:right w:w="39" w:type="dxa"/>
                              </w:tcMar>
                            </w:tcPr>
                            <w:p w14:paraId="4FFFE34E" w14:textId="77777777" w:rsidR="0016328B"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6BFF82F" w14:textId="77777777" w:rsidR="0016328B" w:rsidRDefault="0016328B">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DA0FC8A" w14:textId="77777777" w:rsidR="0016328B" w:rsidRDefault="0016328B">
                              <w:pPr>
                                <w:spacing w:after="0" w:line="240" w:lineRule="auto"/>
                              </w:pPr>
                            </w:p>
                          </w:tc>
                        </w:tr>
                        <w:tr w:rsidR="00711538" w14:paraId="10AC67C9" w14:textId="77777777" w:rsidTr="0071153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129D126" w14:textId="77777777" w:rsidR="0016328B" w:rsidRDefault="00000000">
                              <w:pPr>
                                <w:numPr>
                                  <w:ilvl w:val="0"/>
                                  <w:numId w:val="1"/>
                                </w:numPr>
                                <w:spacing w:after="0" w:line="240" w:lineRule="auto"/>
                                <w:ind w:left="720" w:hanging="360"/>
                              </w:pPr>
                              <w:r>
                                <w:rPr>
                                  <w:rFonts w:ascii="Arial" w:eastAsia="Arial" w:hAnsi="Arial"/>
                                  <w:color w:val="000000"/>
                                  <w:sz w:val="16"/>
                                </w:rPr>
                                <w:t>Interact with the 10 Council members representing various entities within the criminal justice system, the community at large, and colleges and universities.</w:t>
                              </w:r>
                            </w:p>
                            <w:p w14:paraId="5C496B28" w14:textId="77777777" w:rsidR="0016328B" w:rsidRDefault="00000000">
                              <w:pPr>
                                <w:numPr>
                                  <w:ilvl w:val="0"/>
                                  <w:numId w:val="1"/>
                                </w:numPr>
                                <w:spacing w:after="0" w:line="240" w:lineRule="auto"/>
                                <w:ind w:left="720" w:hanging="360"/>
                              </w:pPr>
                              <w:r>
                                <w:rPr>
                                  <w:rFonts w:ascii="Arial" w:eastAsia="Arial" w:hAnsi="Arial"/>
                                  <w:color w:val="000000"/>
                                  <w:sz w:val="16"/>
                                </w:rPr>
                                <w:t>Ensure that a minimum of 4 general Council meetings are held annually as mandated by Public Act 415 and attend the meetings.</w:t>
                              </w:r>
                            </w:p>
                            <w:p w14:paraId="07A0BAE5" w14:textId="77777777" w:rsidR="0016328B" w:rsidRDefault="00000000">
                              <w:pPr>
                                <w:numPr>
                                  <w:ilvl w:val="0"/>
                                  <w:numId w:val="1"/>
                                </w:numPr>
                                <w:spacing w:after="0" w:line="240" w:lineRule="auto"/>
                                <w:ind w:left="720" w:hanging="360"/>
                              </w:pPr>
                              <w:r>
                                <w:rPr>
                                  <w:rFonts w:ascii="Arial" w:eastAsia="Arial" w:hAnsi="Arial"/>
                                  <w:color w:val="000000"/>
                                  <w:sz w:val="16"/>
                                </w:rPr>
                                <w:t>Prepare and deliver documentation to the Council for certification, continuing certification, decertification, and recertification of 10,000 Corrections Officers annually.</w:t>
                              </w:r>
                            </w:p>
                            <w:p w14:paraId="3C2EA31B" w14:textId="77777777" w:rsidR="0016328B" w:rsidRDefault="00000000">
                              <w:pPr>
                                <w:numPr>
                                  <w:ilvl w:val="0"/>
                                  <w:numId w:val="1"/>
                                </w:numPr>
                                <w:spacing w:after="0" w:line="240" w:lineRule="auto"/>
                                <w:ind w:left="720" w:hanging="360"/>
                              </w:pPr>
                              <w:r>
                                <w:rPr>
                                  <w:rFonts w:ascii="Arial" w:eastAsia="Arial" w:hAnsi="Arial"/>
                                  <w:color w:val="000000"/>
                                  <w:sz w:val="16"/>
                                </w:rPr>
                                <w:t>Ensure that MCOTC certified Corrections Officer academic programs are being conducted according to Council guidelines.</w:t>
                              </w:r>
                            </w:p>
                            <w:p w14:paraId="64341A53" w14:textId="77777777" w:rsidR="0016328B" w:rsidRDefault="00000000">
                              <w:pPr>
                                <w:numPr>
                                  <w:ilvl w:val="0"/>
                                  <w:numId w:val="1"/>
                                </w:numPr>
                                <w:spacing w:after="0" w:line="240" w:lineRule="auto"/>
                                <w:ind w:left="720" w:hanging="360"/>
                              </w:pPr>
                              <w:r>
                                <w:rPr>
                                  <w:rFonts w:ascii="Arial" w:eastAsia="Arial" w:hAnsi="Arial"/>
                                  <w:color w:val="000000"/>
                                  <w:sz w:val="16"/>
                                </w:rPr>
                                <w:t>Advise the Council Chairperson of the Department’s position on Corrections Officer training matters.</w:t>
                              </w:r>
                            </w:p>
                            <w:p w14:paraId="3DE2C1FC" w14:textId="77777777" w:rsidR="0016328B" w:rsidRDefault="00000000">
                              <w:pPr>
                                <w:numPr>
                                  <w:ilvl w:val="0"/>
                                  <w:numId w:val="1"/>
                                </w:numPr>
                                <w:spacing w:after="0" w:line="240" w:lineRule="auto"/>
                                <w:ind w:left="720" w:hanging="360"/>
                              </w:pPr>
                              <w:r>
                                <w:rPr>
                                  <w:rFonts w:ascii="Arial" w:eastAsia="Arial" w:hAnsi="Arial"/>
                                  <w:color w:val="000000"/>
                                  <w:sz w:val="16"/>
                                </w:rPr>
                                <w:t>Advise the Department on Council actions and positions on Corrections Officer matters.</w:t>
                              </w:r>
                            </w:p>
                          </w:tc>
                        </w:tr>
                        <w:tr w:rsidR="00711538" w14:paraId="20B18D98" w14:textId="77777777" w:rsidTr="0071153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1164896" w14:textId="77777777" w:rsidR="0016328B" w:rsidRDefault="00000000">
                              <w:pPr>
                                <w:spacing w:after="0" w:line="240" w:lineRule="auto"/>
                              </w:pPr>
                              <w:r>
                                <w:rPr>
                                  <w:rFonts w:ascii="Arial" w:eastAsia="Arial" w:hAnsi="Arial"/>
                                  <w:b/>
                                  <w:color w:val="000000"/>
                                  <w:sz w:val="16"/>
                                </w:rPr>
                                <w:t>Duty 5</w:t>
                              </w:r>
                            </w:p>
                          </w:tc>
                        </w:tr>
                        <w:tr w:rsidR="0016328B" w14:paraId="0F7E30FE" w14:textId="77777777">
                          <w:trPr>
                            <w:trHeight w:val="282"/>
                          </w:trPr>
                          <w:tc>
                            <w:tcPr>
                              <w:tcW w:w="8004" w:type="dxa"/>
                              <w:tcBorders>
                                <w:top w:val="nil"/>
                                <w:left w:val="nil"/>
                                <w:bottom w:val="nil"/>
                                <w:right w:val="nil"/>
                              </w:tcBorders>
                              <w:tcMar>
                                <w:top w:w="39" w:type="dxa"/>
                                <w:left w:w="39" w:type="dxa"/>
                                <w:bottom w:w="39" w:type="dxa"/>
                                <w:right w:w="39" w:type="dxa"/>
                              </w:tcMar>
                            </w:tcPr>
                            <w:p w14:paraId="5691CC6B" w14:textId="77777777" w:rsidR="0016328B"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25C1AA9" w14:textId="77777777" w:rsidR="0016328B"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2778D8E" w14:textId="77777777" w:rsidR="0016328B" w:rsidRDefault="00000000">
                              <w:pPr>
                                <w:spacing w:after="0" w:line="240" w:lineRule="auto"/>
                              </w:pPr>
                              <w:r>
                                <w:rPr>
                                  <w:rFonts w:ascii="Arial" w:eastAsia="Arial" w:hAnsi="Arial"/>
                                  <w:b/>
                                  <w:color w:val="000000"/>
                                  <w:sz w:val="16"/>
                                </w:rPr>
                                <w:t>5</w:t>
                              </w:r>
                            </w:p>
                          </w:tc>
                        </w:tr>
                        <w:tr w:rsidR="00711538" w14:paraId="078CC1A3" w14:textId="77777777" w:rsidTr="00711538">
                          <w:trPr>
                            <w:trHeight w:val="282"/>
                          </w:trPr>
                          <w:tc>
                            <w:tcPr>
                              <w:tcW w:w="8004" w:type="dxa"/>
                              <w:gridSpan w:val="3"/>
                              <w:tcBorders>
                                <w:top w:val="nil"/>
                                <w:left w:val="nil"/>
                                <w:bottom w:val="nil"/>
                                <w:right w:val="nil"/>
                              </w:tcBorders>
                              <w:tcMar>
                                <w:top w:w="39" w:type="dxa"/>
                                <w:left w:w="39" w:type="dxa"/>
                                <w:bottom w:w="39" w:type="dxa"/>
                                <w:right w:w="39" w:type="dxa"/>
                              </w:tcMar>
                            </w:tcPr>
                            <w:p w14:paraId="772A40C9" w14:textId="77777777" w:rsidR="0016328B" w:rsidRDefault="00000000">
                              <w:pPr>
                                <w:spacing w:before="199" w:after="199" w:line="240" w:lineRule="auto"/>
                              </w:pPr>
                              <w:r>
                                <w:rPr>
                                  <w:rFonts w:ascii="Arial" w:eastAsia="Arial" w:hAnsi="Arial"/>
                                  <w:color w:val="000000"/>
                                </w:rPr>
                                <w:t>Supervising training and recruitment staff.</w:t>
                              </w:r>
                            </w:p>
                          </w:tc>
                        </w:tr>
                        <w:tr w:rsidR="0016328B" w14:paraId="4B0634C7" w14:textId="77777777">
                          <w:trPr>
                            <w:trHeight w:val="282"/>
                          </w:trPr>
                          <w:tc>
                            <w:tcPr>
                              <w:tcW w:w="8004" w:type="dxa"/>
                              <w:tcBorders>
                                <w:top w:val="nil"/>
                                <w:left w:val="nil"/>
                                <w:bottom w:val="nil"/>
                                <w:right w:val="nil"/>
                              </w:tcBorders>
                              <w:tcMar>
                                <w:top w:w="39" w:type="dxa"/>
                                <w:left w:w="39" w:type="dxa"/>
                                <w:bottom w:w="39" w:type="dxa"/>
                                <w:right w:w="39" w:type="dxa"/>
                              </w:tcMar>
                            </w:tcPr>
                            <w:p w14:paraId="3DED30A7" w14:textId="77777777" w:rsidR="0016328B"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F70577A" w14:textId="77777777" w:rsidR="0016328B" w:rsidRDefault="0016328B">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3D8B0E0" w14:textId="77777777" w:rsidR="0016328B" w:rsidRDefault="0016328B">
                              <w:pPr>
                                <w:spacing w:after="0" w:line="240" w:lineRule="auto"/>
                              </w:pPr>
                            </w:p>
                          </w:tc>
                        </w:tr>
                        <w:tr w:rsidR="00711538" w14:paraId="1EDEF3DA" w14:textId="77777777" w:rsidTr="00711538">
                          <w:trPr>
                            <w:trHeight w:val="282"/>
                          </w:trPr>
                          <w:tc>
                            <w:tcPr>
                              <w:tcW w:w="8004" w:type="dxa"/>
                              <w:gridSpan w:val="3"/>
                              <w:tcBorders>
                                <w:top w:val="nil"/>
                                <w:left w:val="nil"/>
                                <w:bottom w:val="nil"/>
                                <w:right w:val="nil"/>
                              </w:tcBorders>
                              <w:tcMar>
                                <w:top w:w="39" w:type="dxa"/>
                                <w:left w:w="39" w:type="dxa"/>
                                <w:bottom w:w="39" w:type="dxa"/>
                                <w:right w:w="39" w:type="dxa"/>
                              </w:tcMar>
                            </w:tcPr>
                            <w:p w14:paraId="482380FF" w14:textId="77777777" w:rsidR="0016328B" w:rsidRDefault="00000000">
                              <w:pPr>
                                <w:numPr>
                                  <w:ilvl w:val="0"/>
                                  <w:numId w:val="1"/>
                                </w:numPr>
                                <w:spacing w:after="0" w:line="240" w:lineRule="auto"/>
                                <w:ind w:left="720" w:hanging="360"/>
                              </w:pPr>
                              <w:r>
                                <w:rPr>
                                  <w:rFonts w:ascii="Arial" w:eastAsia="Arial" w:hAnsi="Arial"/>
                                  <w:color w:val="000000"/>
                                  <w:sz w:val="16"/>
                                </w:rPr>
                                <w:t>Assigning and reviewing work.</w:t>
                              </w:r>
                            </w:p>
                            <w:p w14:paraId="15189426" w14:textId="77777777" w:rsidR="0016328B" w:rsidRDefault="00000000">
                              <w:pPr>
                                <w:numPr>
                                  <w:ilvl w:val="0"/>
                                  <w:numId w:val="1"/>
                                </w:numPr>
                                <w:spacing w:after="0" w:line="240" w:lineRule="auto"/>
                                <w:ind w:left="720" w:hanging="360"/>
                              </w:pPr>
                              <w:r>
                                <w:rPr>
                                  <w:rFonts w:ascii="Arial" w:eastAsia="Arial" w:hAnsi="Arial"/>
                                  <w:color w:val="000000"/>
                                  <w:sz w:val="16"/>
                                </w:rPr>
                                <w:t>Establishing annual service rating competencies and factors for staff and reviewing staff performance.</w:t>
                              </w:r>
                            </w:p>
                            <w:p w14:paraId="6AF843A7" w14:textId="77777777" w:rsidR="0016328B" w:rsidRDefault="00000000">
                              <w:pPr>
                                <w:numPr>
                                  <w:ilvl w:val="0"/>
                                  <w:numId w:val="1"/>
                                </w:numPr>
                                <w:spacing w:after="0" w:line="240" w:lineRule="auto"/>
                                <w:ind w:left="720" w:hanging="360"/>
                              </w:pPr>
                              <w:r>
                                <w:rPr>
                                  <w:rFonts w:ascii="Arial" w:eastAsia="Arial" w:hAnsi="Arial"/>
                                  <w:color w:val="000000"/>
                                  <w:sz w:val="16"/>
                                </w:rPr>
                                <w:t>Administering counseling and discipline as necessary.</w:t>
                              </w:r>
                            </w:p>
                            <w:p w14:paraId="5148534E" w14:textId="77777777" w:rsidR="0016328B" w:rsidRDefault="00000000">
                              <w:pPr>
                                <w:numPr>
                                  <w:ilvl w:val="0"/>
                                  <w:numId w:val="1"/>
                                </w:numPr>
                                <w:spacing w:after="0" w:line="240" w:lineRule="auto"/>
                                <w:ind w:left="720" w:hanging="360"/>
                              </w:pPr>
                              <w:r>
                                <w:rPr>
                                  <w:rFonts w:ascii="Arial" w:eastAsia="Arial" w:hAnsi="Arial"/>
                                  <w:color w:val="000000"/>
                                  <w:sz w:val="16"/>
                                </w:rPr>
                                <w:t>Conducting monthly staff meetings.</w:t>
                              </w:r>
                            </w:p>
                            <w:p w14:paraId="5EB0B811" w14:textId="77777777" w:rsidR="0016328B" w:rsidRDefault="00000000">
                              <w:pPr>
                                <w:numPr>
                                  <w:ilvl w:val="0"/>
                                  <w:numId w:val="1"/>
                                </w:numPr>
                                <w:spacing w:after="0" w:line="240" w:lineRule="auto"/>
                                <w:ind w:left="720" w:hanging="360"/>
                              </w:pPr>
                              <w:r>
                                <w:rPr>
                                  <w:rFonts w:ascii="Arial" w:eastAsia="Arial" w:hAnsi="Arial"/>
                                  <w:color w:val="000000"/>
                                  <w:sz w:val="16"/>
                                </w:rPr>
                                <w:t>Preparing monthly reports and other reports as necessary.</w:t>
                              </w:r>
                            </w:p>
                            <w:p w14:paraId="3C92511F" w14:textId="77777777" w:rsidR="0016328B" w:rsidRDefault="00000000">
                              <w:pPr>
                                <w:numPr>
                                  <w:ilvl w:val="0"/>
                                  <w:numId w:val="1"/>
                                </w:numPr>
                                <w:spacing w:after="0" w:line="240" w:lineRule="auto"/>
                                <w:ind w:left="720" w:hanging="360"/>
                              </w:pPr>
                              <w:r>
                                <w:rPr>
                                  <w:rFonts w:ascii="Arial" w:eastAsia="Arial" w:hAnsi="Arial"/>
                                  <w:color w:val="000000"/>
                                  <w:sz w:val="16"/>
                                </w:rPr>
                                <w:t>Reviewing, approving, and denying leave requests.</w:t>
                              </w:r>
                            </w:p>
                            <w:p w14:paraId="543EF025" w14:textId="77777777" w:rsidR="0016328B" w:rsidRDefault="00000000">
                              <w:pPr>
                                <w:numPr>
                                  <w:ilvl w:val="0"/>
                                  <w:numId w:val="1"/>
                                </w:numPr>
                                <w:spacing w:after="0" w:line="240" w:lineRule="auto"/>
                                <w:ind w:left="720" w:hanging="360"/>
                              </w:pPr>
                              <w:r>
                                <w:rPr>
                                  <w:rFonts w:ascii="Arial" w:eastAsia="Arial" w:hAnsi="Arial"/>
                                  <w:color w:val="000000"/>
                                  <w:sz w:val="16"/>
                                </w:rPr>
                                <w:t>Develop desk manuals for all staff that incorporate the essential duties of their jobs.</w:t>
                              </w:r>
                            </w:p>
                            <w:p w14:paraId="0D8FAC23" w14:textId="77777777" w:rsidR="0016328B" w:rsidRDefault="00000000">
                              <w:pPr>
                                <w:numPr>
                                  <w:ilvl w:val="0"/>
                                  <w:numId w:val="1"/>
                                </w:numPr>
                                <w:spacing w:after="0" w:line="240" w:lineRule="auto"/>
                                <w:ind w:left="720" w:hanging="360"/>
                              </w:pPr>
                              <w:r>
                                <w:rPr>
                                  <w:rFonts w:ascii="Arial" w:eastAsia="Arial" w:hAnsi="Arial"/>
                                  <w:color w:val="000000"/>
                                  <w:sz w:val="16"/>
                                </w:rPr>
                                <w:t>Provide guidance, support, and assistance to staff, looking for opportunities for improvement.</w:t>
                              </w:r>
                            </w:p>
                          </w:tc>
                        </w:tr>
                      </w:tbl>
                      <w:p w14:paraId="6A3DBE05" w14:textId="77777777" w:rsidR="0016328B" w:rsidRDefault="0016328B">
                        <w:pPr>
                          <w:spacing w:after="0" w:line="240" w:lineRule="auto"/>
                        </w:pPr>
                      </w:p>
                    </w:tc>
                  </w:tr>
                </w:tbl>
                <w:p w14:paraId="3A440B63" w14:textId="77777777" w:rsidR="0016328B" w:rsidRDefault="0016328B">
                  <w:pPr>
                    <w:spacing w:after="0" w:line="240" w:lineRule="auto"/>
                  </w:pPr>
                </w:p>
              </w:tc>
            </w:tr>
          </w:tbl>
          <w:p w14:paraId="40022F0B" w14:textId="77777777" w:rsidR="0016328B" w:rsidRDefault="0016328B">
            <w:pPr>
              <w:spacing w:after="0" w:line="240" w:lineRule="auto"/>
            </w:pPr>
          </w:p>
        </w:tc>
        <w:tc>
          <w:tcPr>
            <w:tcW w:w="179" w:type="dxa"/>
          </w:tcPr>
          <w:p w14:paraId="0A7E8162" w14:textId="77777777" w:rsidR="0016328B" w:rsidRDefault="0016328B">
            <w:pPr>
              <w:pStyle w:val="EmptyCellLayoutStyle"/>
              <w:spacing w:after="0" w:line="240" w:lineRule="auto"/>
            </w:pPr>
          </w:p>
        </w:tc>
      </w:tr>
      <w:tr w:rsidR="0016328B" w14:paraId="0AD3845D" w14:textId="77777777">
        <w:trPr>
          <w:trHeight w:val="99"/>
        </w:trPr>
        <w:tc>
          <w:tcPr>
            <w:tcW w:w="179" w:type="dxa"/>
          </w:tcPr>
          <w:p w14:paraId="670E47E2" w14:textId="77777777" w:rsidR="0016328B" w:rsidRDefault="0016328B">
            <w:pPr>
              <w:pStyle w:val="EmptyCellLayoutStyle"/>
              <w:spacing w:after="0" w:line="240" w:lineRule="auto"/>
            </w:pPr>
          </w:p>
        </w:tc>
        <w:tc>
          <w:tcPr>
            <w:tcW w:w="0" w:type="dxa"/>
          </w:tcPr>
          <w:p w14:paraId="29E894ED" w14:textId="77777777" w:rsidR="0016328B" w:rsidRDefault="0016328B">
            <w:pPr>
              <w:pStyle w:val="EmptyCellLayoutStyle"/>
              <w:spacing w:after="0" w:line="240" w:lineRule="auto"/>
            </w:pPr>
          </w:p>
        </w:tc>
        <w:tc>
          <w:tcPr>
            <w:tcW w:w="0" w:type="dxa"/>
          </w:tcPr>
          <w:p w14:paraId="5AA60A2F" w14:textId="77777777" w:rsidR="0016328B" w:rsidRDefault="0016328B">
            <w:pPr>
              <w:pStyle w:val="EmptyCellLayoutStyle"/>
              <w:spacing w:after="0" w:line="240" w:lineRule="auto"/>
            </w:pPr>
          </w:p>
        </w:tc>
        <w:tc>
          <w:tcPr>
            <w:tcW w:w="0" w:type="dxa"/>
          </w:tcPr>
          <w:p w14:paraId="2EE18EDB" w14:textId="77777777" w:rsidR="0016328B" w:rsidRDefault="0016328B">
            <w:pPr>
              <w:pStyle w:val="EmptyCellLayoutStyle"/>
              <w:spacing w:after="0" w:line="240" w:lineRule="auto"/>
            </w:pPr>
          </w:p>
        </w:tc>
        <w:tc>
          <w:tcPr>
            <w:tcW w:w="0" w:type="dxa"/>
          </w:tcPr>
          <w:p w14:paraId="1E3242F9" w14:textId="77777777" w:rsidR="0016328B" w:rsidRDefault="0016328B">
            <w:pPr>
              <w:pStyle w:val="EmptyCellLayoutStyle"/>
              <w:spacing w:after="0" w:line="240" w:lineRule="auto"/>
            </w:pPr>
          </w:p>
        </w:tc>
        <w:tc>
          <w:tcPr>
            <w:tcW w:w="0" w:type="dxa"/>
          </w:tcPr>
          <w:p w14:paraId="09401504" w14:textId="77777777" w:rsidR="0016328B" w:rsidRDefault="0016328B">
            <w:pPr>
              <w:pStyle w:val="EmptyCellLayoutStyle"/>
              <w:spacing w:after="0" w:line="240" w:lineRule="auto"/>
            </w:pPr>
          </w:p>
        </w:tc>
        <w:tc>
          <w:tcPr>
            <w:tcW w:w="0" w:type="dxa"/>
          </w:tcPr>
          <w:p w14:paraId="7A72E3A9" w14:textId="77777777" w:rsidR="0016328B" w:rsidRDefault="0016328B">
            <w:pPr>
              <w:pStyle w:val="EmptyCellLayoutStyle"/>
              <w:spacing w:after="0" w:line="240" w:lineRule="auto"/>
            </w:pPr>
          </w:p>
        </w:tc>
        <w:tc>
          <w:tcPr>
            <w:tcW w:w="2505" w:type="dxa"/>
          </w:tcPr>
          <w:p w14:paraId="2494C6DA" w14:textId="77777777" w:rsidR="0016328B" w:rsidRDefault="0016328B">
            <w:pPr>
              <w:pStyle w:val="EmptyCellLayoutStyle"/>
              <w:spacing w:after="0" w:line="240" w:lineRule="auto"/>
            </w:pPr>
          </w:p>
        </w:tc>
        <w:tc>
          <w:tcPr>
            <w:tcW w:w="6120" w:type="dxa"/>
          </w:tcPr>
          <w:p w14:paraId="7A9D67CB" w14:textId="77777777" w:rsidR="0016328B" w:rsidRDefault="0016328B">
            <w:pPr>
              <w:pStyle w:val="EmptyCellLayoutStyle"/>
              <w:spacing w:after="0" w:line="240" w:lineRule="auto"/>
            </w:pPr>
          </w:p>
        </w:tc>
        <w:tc>
          <w:tcPr>
            <w:tcW w:w="2534" w:type="dxa"/>
          </w:tcPr>
          <w:p w14:paraId="03A3C558" w14:textId="77777777" w:rsidR="0016328B" w:rsidRDefault="0016328B">
            <w:pPr>
              <w:pStyle w:val="EmptyCellLayoutStyle"/>
              <w:spacing w:after="0" w:line="240" w:lineRule="auto"/>
            </w:pPr>
          </w:p>
        </w:tc>
        <w:tc>
          <w:tcPr>
            <w:tcW w:w="179" w:type="dxa"/>
          </w:tcPr>
          <w:p w14:paraId="3CD67857" w14:textId="77777777" w:rsidR="0016328B" w:rsidRDefault="0016328B">
            <w:pPr>
              <w:pStyle w:val="EmptyCellLayoutStyle"/>
              <w:spacing w:after="0" w:line="240" w:lineRule="auto"/>
            </w:pPr>
          </w:p>
        </w:tc>
      </w:tr>
      <w:tr w:rsidR="00711538" w14:paraId="0959B1BF" w14:textId="77777777" w:rsidTr="00711538">
        <w:tc>
          <w:tcPr>
            <w:tcW w:w="179" w:type="dxa"/>
          </w:tcPr>
          <w:p w14:paraId="6F89A6B2" w14:textId="77777777" w:rsidR="0016328B" w:rsidRDefault="0016328B">
            <w:pPr>
              <w:pStyle w:val="EmptyCellLayoutStyle"/>
              <w:spacing w:after="0" w:line="240" w:lineRule="auto"/>
            </w:pPr>
          </w:p>
        </w:tc>
        <w:tc>
          <w:tcPr>
            <w:tcW w:w="0" w:type="dxa"/>
          </w:tcPr>
          <w:p w14:paraId="0ECCDC60" w14:textId="77777777" w:rsidR="0016328B" w:rsidRDefault="0016328B">
            <w:pPr>
              <w:pStyle w:val="EmptyCellLayoutStyle"/>
              <w:spacing w:after="0" w:line="240" w:lineRule="auto"/>
            </w:pPr>
          </w:p>
        </w:tc>
        <w:tc>
          <w:tcPr>
            <w:tcW w:w="0" w:type="dxa"/>
          </w:tcPr>
          <w:p w14:paraId="642EFCF4" w14:textId="77777777" w:rsidR="0016328B" w:rsidRDefault="0016328B">
            <w:pPr>
              <w:pStyle w:val="EmptyCellLayoutStyle"/>
              <w:spacing w:after="0" w:line="240" w:lineRule="auto"/>
            </w:pPr>
          </w:p>
        </w:tc>
        <w:tc>
          <w:tcPr>
            <w:tcW w:w="0" w:type="dxa"/>
          </w:tcPr>
          <w:p w14:paraId="79AB11AD" w14:textId="77777777" w:rsidR="0016328B" w:rsidRDefault="0016328B">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3"/>
            </w:tblGrid>
            <w:tr w:rsidR="0016328B" w14:paraId="5FADBD7A" w14:textId="77777777">
              <w:trPr>
                <w:trHeight w:val="119"/>
              </w:trPr>
              <w:tc>
                <w:tcPr>
                  <w:tcW w:w="0" w:type="dxa"/>
                  <w:tcBorders>
                    <w:top w:val="single" w:sz="15" w:space="0" w:color="000000"/>
                    <w:left w:val="single" w:sz="15" w:space="0" w:color="000000"/>
                  </w:tcBorders>
                </w:tcPr>
                <w:p w14:paraId="32D20F69" w14:textId="77777777" w:rsidR="0016328B" w:rsidRDefault="0016328B">
                  <w:pPr>
                    <w:pStyle w:val="EmptyCellLayoutStyle"/>
                    <w:spacing w:after="0" w:line="240" w:lineRule="auto"/>
                  </w:pPr>
                </w:p>
              </w:tc>
              <w:tc>
                <w:tcPr>
                  <w:tcW w:w="11159" w:type="dxa"/>
                  <w:tcBorders>
                    <w:top w:val="single" w:sz="15" w:space="0" w:color="000000"/>
                    <w:right w:val="single" w:sz="15" w:space="0" w:color="000000"/>
                  </w:tcBorders>
                </w:tcPr>
                <w:p w14:paraId="3FA608D6" w14:textId="77777777" w:rsidR="0016328B" w:rsidRDefault="0016328B">
                  <w:pPr>
                    <w:pStyle w:val="EmptyCellLayoutStyle"/>
                    <w:spacing w:after="0" w:line="240" w:lineRule="auto"/>
                  </w:pPr>
                </w:p>
              </w:tc>
            </w:tr>
            <w:tr w:rsidR="0016328B" w14:paraId="4F1C086B" w14:textId="77777777">
              <w:trPr>
                <w:trHeight w:val="270"/>
              </w:trPr>
              <w:tc>
                <w:tcPr>
                  <w:tcW w:w="0" w:type="dxa"/>
                  <w:tcBorders>
                    <w:left w:val="single" w:sz="15" w:space="0" w:color="000000"/>
                  </w:tcBorders>
                </w:tcPr>
                <w:p w14:paraId="274AD2F4" w14:textId="77777777" w:rsidR="0016328B" w:rsidRDefault="0016328B">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16328B" w14:paraId="14BD59B2" w14:textId="77777777">
                    <w:trPr>
                      <w:trHeight w:val="192"/>
                    </w:trPr>
                    <w:tc>
                      <w:tcPr>
                        <w:tcW w:w="11160" w:type="dxa"/>
                        <w:tcBorders>
                          <w:top w:val="nil"/>
                          <w:left w:val="nil"/>
                          <w:bottom w:val="nil"/>
                          <w:right w:val="nil"/>
                        </w:tcBorders>
                        <w:tcMar>
                          <w:top w:w="39" w:type="dxa"/>
                          <w:left w:w="39" w:type="dxa"/>
                          <w:bottom w:w="39" w:type="dxa"/>
                          <w:right w:w="39" w:type="dxa"/>
                        </w:tcMar>
                      </w:tcPr>
                      <w:p w14:paraId="7C8BA81D" w14:textId="77777777" w:rsidR="0016328B" w:rsidRDefault="00000000">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3F26D090" w14:textId="77777777" w:rsidR="0016328B" w:rsidRDefault="0016328B">
                  <w:pPr>
                    <w:spacing w:after="0" w:line="240" w:lineRule="auto"/>
                  </w:pPr>
                </w:p>
              </w:tc>
            </w:tr>
            <w:tr w:rsidR="0016328B" w14:paraId="52439624" w14:textId="77777777">
              <w:trPr>
                <w:trHeight w:val="60"/>
              </w:trPr>
              <w:tc>
                <w:tcPr>
                  <w:tcW w:w="0" w:type="dxa"/>
                  <w:tcBorders>
                    <w:left w:val="single" w:sz="15" w:space="0" w:color="000000"/>
                  </w:tcBorders>
                </w:tcPr>
                <w:p w14:paraId="017BBE20" w14:textId="77777777" w:rsidR="0016328B" w:rsidRDefault="0016328B">
                  <w:pPr>
                    <w:pStyle w:val="EmptyCellLayoutStyle"/>
                    <w:spacing w:after="0" w:line="240" w:lineRule="auto"/>
                  </w:pPr>
                </w:p>
              </w:tc>
              <w:tc>
                <w:tcPr>
                  <w:tcW w:w="11159" w:type="dxa"/>
                  <w:tcBorders>
                    <w:right w:val="single" w:sz="15" w:space="0" w:color="000000"/>
                  </w:tcBorders>
                </w:tcPr>
                <w:p w14:paraId="03398F85" w14:textId="77777777" w:rsidR="0016328B" w:rsidRDefault="0016328B">
                  <w:pPr>
                    <w:pStyle w:val="EmptyCellLayoutStyle"/>
                    <w:spacing w:after="0" w:line="240" w:lineRule="auto"/>
                  </w:pPr>
                </w:p>
              </w:tc>
            </w:tr>
            <w:tr w:rsidR="00711538" w14:paraId="31EF9A40" w14:textId="77777777" w:rsidTr="0071153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1"/>
                  </w:tblGrid>
                  <w:tr w:rsidR="0016328B" w14:paraId="0EDFD67B" w14:textId="77777777">
                    <w:trPr>
                      <w:trHeight w:val="212"/>
                    </w:trPr>
                    <w:tc>
                      <w:tcPr>
                        <w:tcW w:w="11160" w:type="dxa"/>
                        <w:tcBorders>
                          <w:top w:val="nil"/>
                          <w:left w:val="nil"/>
                          <w:bottom w:val="nil"/>
                          <w:right w:val="nil"/>
                        </w:tcBorders>
                        <w:tcMar>
                          <w:top w:w="39" w:type="dxa"/>
                          <w:left w:w="39" w:type="dxa"/>
                          <w:bottom w:w="39" w:type="dxa"/>
                          <w:right w:w="39" w:type="dxa"/>
                        </w:tcMar>
                      </w:tcPr>
                      <w:p w14:paraId="05E3CA98" w14:textId="77777777" w:rsidR="0016328B" w:rsidRDefault="00000000">
                        <w:pPr>
                          <w:spacing w:before="199" w:after="199" w:line="240" w:lineRule="auto"/>
                        </w:pPr>
                        <w:r>
                          <w:rPr>
                            <w:rFonts w:ascii="Arial" w:eastAsia="Arial" w:hAnsi="Arial"/>
                            <w:color w:val="000000"/>
                          </w:rPr>
                          <w:t>Decisions about daily training operations and recommended spending for programs and services.</w:t>
                        </w:r>
                      </w:p>
                    </w:tc>
                  </w:tr>
                </w:tbl>
                <w:p w14:paraId="3C33D512" w14:textId="77777777" w:rsidR="0016328B" w:rsidRDefault="0016328B">
                  <w:pPr>
                    <w:spacing w:after="0" w:line="240" w:lineRule="auto"/>
                  </w:pPr>
                </w:p>
              </w:tc>
            </w:tr>
          </w:tbl>
          <w:p w14:paraId="4FFD4664" w14:textId="77777777" w:rsidR="0016328B" w:rsidRDefault="0016328B">
            <w:pPr>
              <w:spacing w:after="0" w:line="240" w:lineRule="auto"/>
            </w:pPr>
          </w:p>
        </w:tc>
        <w:tc>
          <w:tcPr>
            <w:tcW w:w="179" w:type="dxa"/>
          </w:tcPr>
          <w:p w14:paraId="06FBEA57" w14:textId="77777777" w:rsidR="0016328B" w:rsidRDefault="0016328B">
            <w:pPr>
              <w:pStyle w:val="EmptyCellLayoutStyle"/>
              <w:spacing w:after="0" w:line="240" w:lineRule="auto"/>
            </w:pPr>
          </w:p>
        </w:tc>
      </w:tr>
      <w:tr w:rsidR="0016328B" w14:paraId="0B9A76F5" w14:textId="77777777">
        <w:trPr>
          <w:trHeight w:val="99"/>
        </w:trPr>
        <w:tc>
          <w:tcPr>
            <w:tcW w:w="179" w:type="dxa"/>
          </w:tcPr>
          <w:p w14:paraId="5104B152" w14:textId="77777777" w:rsidR="0016328B" w:rsidRDefault="0016328B">
            <w:pPr>
              <w:pStyle w:val="EmptyCellLayoutStyle"/>
              <w:spacing w:after="0" w:line="240" w:lineRule="auto"/>
            </w:pPr>
          </w:p>
        </w:tc>
        <w:tc>
          <w:tcPr>
            <w:tcW w:w="0" w:type="dxa"/>
          </w:tcPr>
          <w:p w14:paraId="3C1374D3" w14:textId="77777777" w:rsidR="0016328B" w:rsidRDefault="0016328B">
            <w:pPr>
              <w:pStyle w:val="EmptyCellLayoutStyle"/>
              <w:spacing w:after="0" w:line="240" w:lineRule="auto"/>
            </w:pPr>
          </w:p>
        </w:tc>
        <w:tc>
          <w:tcPr>
            <w:tcW w:w="0" w:type="dxa"/>
          </w:tcPr>
          <w:p w14:paraId="51759AEB" w14:textId="77777777" w:rsidR="0016328B" w:rsidRDefault="0016328B">
            <w:pPr>
              <w:pStyle w:val="EmptyCellLayoutStyle"/>
              <w:spacing w:after="0" w:line="240" w:lineRule="auto"/>
            </w:pPr>
          </w:p>
        </w:tc>
        <w:tc>
          <w:tcPr>
            <w:tcW w:w="0" w:type="dxa"/>
          </w:tcPr>
          <w:p w14:paraId="27C5022A" w14:textId="77777777" w:rsidR="0016328B" w:rsidRDefault="0016328B">
            <w:pPr>
              <w:pStyle w:val="EmptyCellLayoutStyle"/>
              <w:spacing w:after="0" w:line="240" w:lineRule="auto"/>
            </w:pPr>
          </w:p>
        </w:tc>
        <w:tc>
          <w:tcPr>
            <w:tcW w:w="0" w:type="dxa"/>
          </w:tcPr>
          <w:p w14:paraId="4BF0C219" w14:textId="77777777" w:rsidR="0016328B" w:rsidRDefault="0016328B">
            <w:pPr>
              <w:pStyle w:val="EmptyCellLayoutStyle"/>
              <w:spacing w:after="0" w:line="240" w:lineRule="auto"/>
            </w:pPr>
          </w:p>
        </w:tc>
        <w:tc>
          <w:tcPr>
            <w:tcW w:w="0" w:type="dxa"/>
          </w:tcPr>
          <w:p w14:paraId="6E5325CD" w14:textId="77777777" w:rsidR="0016328B" w:rsidRDefault="0016328B">
            <w:pPr>
              <w:pStyle w:val="EmptyCellLayoutStyle"/>
              <w:spacing w:after="0" w:line="240" w:lineRule="auto"/>
            </w:pPr>
          </w:p>
        </w:tc>
        <w:tc>
          <w:tcPr>
            <w:tcW w:w="0" w:type="dxa"/>
          </w:tcPr>
          <w:p w14:paraId="06DE18D2" w14:textId="77777777" w:rsidR="0016328B" w:rsidRDefault="0016328B">
            <w:pPr>
              <w:pStyle w:val="EmptyCellLayoutStyle"/>
              <w:spacing w:after="0" w:line="240" w:lineRule="auto"/>
            </w:pPr>
          </w:p>
        </w:tc>
        <w:tc>
          <w:tcPr>
            <w:tcW w:w="2505" w:type="dxa"/>
          </w:tcPr>
          <w:p w14:paraId="116AE0C5" w14:textId="77777777" w:rsidR="0016328B" w:rsidRDefault="0016328B">
            <w:pPr>
              <w:pStyle w:val="EmptyCellLayoutStyle"/>
              <w:spacing w:after="0" w:line="240" w:lineRule="auto"/>
            </w:pPr>
          </w:p>
        </w:tc>
        <w:tc>
          <w:tcPr>
            <w:tcW w:w="6120" w:type="dxa"/>
          </w:tcPr>
          <w:p w14:paraId="4C3DAD0C" w14:textId="77777777" w:rsidR="0016328B" w:rsidRDefault="0016328B">
            <w:pPr>
              <w:pStyle w:val="EmptyCellLayoutStyle"/>
              <w:spacing w:after="0" w:line="240" w:lineRule="auto"/>
            </w:pPr>
          </w:p>
        </w:tc>
        <w:tc>
          <w:tcPr>
            <w:tcW w:w="2534" w:type="dxa"/>
          </w:tcPr>
          <w:p w14:paraId="75248A23" w14:textId="77777777" w:rsidR="0016328B" w:rsidRDefault="0016328B">
            <w:pPr>
              <w:pStyle w:val="EmptyCellLayoutStyle"/>
              <w:spacing w:after="0" w:line="240" w:lineRule="auto"/>
            </w:pPr>
          </w:p>
        </w:tc>
        <w:tc>
          <w:tcPr>
            <w:tcW w:w="179" w:type="dxa"/>
          </w:tcPr>
          <w:p w14:paraId="15D44652" w14:textId="77777777" w:rsidR="0016328B" w:rsidRDefault="0016328B">
            <w:pPr>
              <w:pStyle w:val="EmptyCellLayoutStyle"/>
              <w:spacing w:after="0" w:line="240" w:lineRule="auto"/>
            </w:pPr>
          </w:p>
        </w:tc>
      </w:tr>
      <w:tr w:rsidR="00711538" w14:paraId="33AF019B" w14:textId="77777777" w:rsidTr="00711538">
        <w:tc>
          <w:tcPr>
            <w:tcW w:w="179" w:type="dxa"/>
          </w:tcPr>
          <w:p w14:paraId="3FD24D33" w14:textId="77777777" w:rsidR="0016328B" w:rsidRDefault="0016328B">
            <w:pPr>
              <w:pStyle w:val="EmptyCellLayoutStyle"/>
              <w:spacing w:after="0" w:line="240" w:lineRule="auto"/>
            </w:pPr>
          </w:p>
        </w:tc>
        <w:tc>
          <w:tcPr>
            <w:tcW w:w="0" w:type="dxa"/>
          </w:tcPr>
          <w:p w14:paraId="01E88036" w14:textId="77777777" w:rsidR="0016328B" w:rsidRDefault="0016328B">
            <w:pPr>
              <w:pStyle w:val="EmptyCellLayoutStyle"/>
              <w:spacing w:after="0" w:line="240" w:lineRule="auto"/>
            </w:pPr>
          </w:p>
        </w:tc>
        <w:tc>
          <w:tcPr>
            <w:tcW w:w="0" w:type="dxa"/>
          </w:tcPr>
          <w:p w14:paraId="4F8B538F" w14:textId="77777777" w:rsidR="0016328B" w:rsidRDefault="0016328B">
            <w:pPr>
              <w:pStyle w:val="EmptyCellLayoutStyle"/>
              <w:spacing w:after="0" w:line="240" w:lineRule="auto"/>
            </w:pPr>
          </w:p>
        </w:tc>
        <w:tc>
          <w:tcPr>
            <w:tcW w:w="0" w:type="dxa"/>
          </w:tcPr>
          <w:p w14:paraId="2F117AC8" w14:textId="77777777" w:rsidR="0016328B" w:rsidRDefault="0016328B">
            <w:pPr>
              <w:pStyle w:val="EmptyCellLayoutStyle"/>
              <w:spacing w:after="0" w:line="240" w:lineRule="auto"/>
            </w:pPr>
          </w:p>
        </w:tc>
        <w:tc>
          <w:tcPr>
            <w:tcW w:w="0" w:type="dxa"/>
          </w:tcPr>
          <w:p w14:paraId="4CA00F5D" w14:textId="77777777" w:rsidR="0016328B" w:rsidRDefault="0016328B">
            <w:pPr>
              <w:pStyle w:val="EmptyCellLayoutStyle"/>
              <w:spacing w:after="0" w:line="240" w:lineRule="auto"/>
            </w:pPr>
          </w:p>
        </w:tc>
        <w:tc>
          <w:tcPr>
            <w:tcW w:w="0" w:type="dxa"/>
          </w:tcPr>
          <w:p w14:paraId="337A5248" w14:textId="77777777" w:rsidR="0016328B" w:rsidRDefault="0016328B">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1"/>
            </w:tblGrid>
            <w:tr w:rsidR="0016328B" w14:paraId="07F3F57A" w14:textId="77777777">
              <w:trPr>
                <w:trHeight w:val="38"/>
              </w:trPr>
              <w:tc>
                <w:tcPr>
                  <w:tcW w:w="0" w:type="dxa"/>
                  <w:tcBorders>
                    <w:top w:val="single" w:sz="15" w:space="0" w:color="000000"/>
                    <w:left w:val="single" w:sz="15" w:space="0" w:color="000000"/>
                  </w:tcBorders>
                </w:tcPr>
                <w:p w14:paraId="76B3526B" w14:textId="77777777" w:rsidR="0016328B" w:rsidRDefault="0016328B">
                  <w:pPr>
                    <w:pStyle w:val="EmptyCellLayoutStyle"/>
                    <w:spacing w:after="0" w:line="240" w:lineRule="auto"/>
                  </w:pPr>
                </w:p>
              </w:tc>
              <w:tc>
                <w:tcPr>
                  <w:tcW w:w="11159" w:type="dxa"/>
                  <w:tcBorders>
                    <w:top w:val="single" w:sz="15" w:space="0" w:color="000000"/>
                    <w:right w:val="single" w:sz="15" w:space="0" w:color="000000"/>
                  </w:tcBorders>
                </w:tcPr>
                <w:p w14:paraId="586DD0E6" w14:textId="77777777" w:rsidR="0016328B" w:rsidRDefault="0016328B">
                  <w:pPr>
                    <w:pStyle w:val="EmptyCellLayoutStyle"/>
                    <w:spacing w:after="0" w:line="240" w:lineRule="auto"/>
                  </w:pPr>
                </w:p>
              </w:tc>
            </w:tr>
            <w:tr w:rsidR="0016328B" w14:paraId="765DD682" w14:textId="77777777">
              <w:trPr>
                <w:trHeight w:val="270"/>
              </w:trPr>
              <w:tc>
                <w:tcPr>
                  <w:tcW w:w="0" w:type="dxa"/>
                  <w:tcBorders>
                    <w:left w:val="single" w:sz="15" w:space="0" w:color="000000"/>
                  </w:tcBorders>
                </w:tcPr>
                <w:p w14:paraId="351D0EB4" w14:textId="77777777" w:rsidR="0016328B" w:rsidRDefault="0016328B">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2"/>
                  </w:tblGrid>
                  <w:tr w:rsidR="0016328B" w14:paraId="7C2A80E9" w14:textId="77777777">
                    <w:trPr>
                      <w:trHeight w:val="192"/>
                    </w:trPr>
                    <w:tc>
                      <w:tcPr>
                        <w:tcW w:w="11160" w:type="dxa"/>
                        <w:tcBorders>
                          <w:top w:val="nil"/>
                          <w:left w:val="nil"/>
                          <w:bottom w:val="nil"/>
                          <w:right w:val="nil"/>
                        </w:tcBorders>
                        <w:tcMar>
                          <w:top w:w="39" w:type="dxa"/>
                          <w:left w:w="39" w:type="dxa"/>
                          <w:bottom w:w="39" w:type="dxa"/>
                          <w:right w:w="39" w:type="dxa"/>
                        </w:tcMar>
                      </w:tcPr>
                      <w:p w14:paraId="36C9F0E0" w14:textId="77777777" w:rsidR="0016328B" w:rsidRDefault="00000000">
                        <w:pPr>
                          <w:spacing w:after="0" w:line="240" w:lineRule="auto"/>
                        </w:pPr>
                        <w:r>
                          <w:rPr>
                            <w:rFonts w:ascii="Arial" w:eastAsia="Arial" w:hAnsi="Arial"/>
                            <w:b/>
                            <w:color w:val="000000"/>
                            <w:sz w:val="16"/>
                          </w:rPr>
                          <w:t xml:space="preserve">17. Describe the types of decisions that require the supervisor's review. </w:t>
                        </w:r>
                      </w:p>
                    </w:tc>
                  </w:tr>
                </w:tbl>
                <w:p w14:paraId="05A06C0D" w14:textId="77777777" w:rsidR="0016328B" w:rsidRDefault="0016328B">
                  <w:pPr>
                    <w:spacing w:after="0" w:line="240" w:lineRule="auto"/>
                  </w:pPr>
                </w:p>
              </w:tc>
            </w:tr>
            <w:tr w:rsidR="0016328B" w14:paraId="50485EB5" w14:textId="77777777">
              <w:trPr>
                <w:trHeight w:val="40"/>
              </w:trPr>
              <w:tc>
                <w:tcPr>
                  <w:tcW w:w="0" w:type="dxa"/>
                  <w:tcBorders>
                    <w:left w:val="single" w:sz="15" w:space="0" w:color="000000"/>
                  </w:tcBorders>
                </w:tcPr>
                <w:p w14:paraId="08FB2461" w14:textId="77777777" w:rsidR="0016328B" w:rsidRDefault="0016328B">
                  <w:pPr>
                    <w:pStyle w:val="EmptyCellLayoutStyle"/>
                    <w:spacing w:after="0" w:line="240" w:lineRule="auto"/>
                  </w:pPr>
                </w:p>
              </w:tc>
              <w:tc>
                <w:tcPr>
                  <w:tcW w:w="11159" w:type="dxa"/>
                  <w:tcBorders>
                    <w:right w:val="single" w:sz="15" w:space="0" w:color="000000"/>
                  </w:tcBorders>
                </w:tcPr>
                <w:p w14:paraId="25AF4720" w14:textId="77777777" w:rsidR="0016328B" w:rsidRDefault="0016328B">
                  <w:pPr>
                    <w:pStyle w:val="EmptyCellLayoutStyle"/>
                    <w:spacing w:after="0" w:line="240" w:lineRule="auto"/>
                  </w:pPr>
                </w:p>
              </w:tc>
            </w:tr>
            <w:tr w:rsidR="00711538" w14:paraId="1C2A3927" w14:textId="77777777" w:rsidTr="0071153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9"/>
                  </w:tblGrid>
                  <w:tr w:rsidR="0016328B" w14:paraId="37E325DF" w14:textId="77777777">
                    <w:trPr>
                      <w:trHeight w:val="212"/>
                    </w:trPr>
                    <w:tc>
                      <w:tcPr>
                        <w:tcW w:w="11160" w:type="dxa"/>
                        <w:tcBorders>
                          <w:top w:val="nil"/>
                          <w:left w:val="nil"/>
                          <w:bottom w:val="nil"/>
                          <w:right w:val="nil"/>
                        </w:tcBorders>
                        <w:tcMar>
                          <w:top w:w="39" w:type="dxa"/>
                          <w:left w:w="39" w:type="dxa"/>
                          <w:bottom w:w="39" w:type="dxa"/>
                          <w:right w:w="39" w:type="dxa"/>
                        </w:tcMar>
                      </w:tcPr>
                      <w:p w14:paraId="0366158E" w14:textId="77777777" w:rsidR="0016328B" w:rsidRDefault="00000000">
                        <w:pPr>
                          <w:spacing w:before="199" w:after="199" w:line="240" w:lineRule="auto"/>
                        </w:pPr>
                        <w:r>
                          <w:rPr>
                            <w:rFonts w:ascii="Arial" w:eastAsia="Arial" w:hAnsi="Arial"/>
                            <w:color w:val="000000"/>
                          </w:rPr>
                          <w:t>Decisions that require authorization for spending Department funds and decisions that have political ramifications.</w:t>
                        </w:r>
                      </w:p>
                      <w:p w14:paraId="7E55AD37" w14:textId="77777777" w:rsidR="0016328B" w:rsidRDefault="00000000">
                        <w:pPr>
                          <w:spacing w:after="199" w:line="240" w:lineRule="auto"/>
                        </w:pPr>
                        <w:r>
                          <w:rPr>
                            <w:rFonts w:ascii="Arial" w:eastAsia="Arial" w:hAnsi="Arial"/>
                            <w:color w:val="000000"/>
                          </w:rPr>
                          <w:t>Approvals of training modules and manuals require additional review and sign off by Deputy Directors and the Director.</w:t>
                        </w:r>
                      </w:p>
                    </w:tc>
                  </w:tr>
                </w:tbl>
                <w:p w14:paraId="20309E7A" w14:textId="77777777" w:rsidR="0016328B" w:rsidRDefault="0016328B">
                  <w:pPr>
                    <w:spacing w:after="0" w:line="240" w:lineRule="auto"/>
                  </w:pPr>
                </w:p>
              </w:tc>
            </w:tr>
          </w:tbl>
          <w:p w14:paraId="1ADF5999" w14:textId="77777777" w:rsidR="0016328B" w:rsidRDefault="0016328B">
            <w:pPr>
              <w:spacing w:after="0" w:line="240" w:lineRule="auto"/>
            </w:pPr>
          </w:p>
        </w:tc>
        <w:tc>
          <w:tcPr>
            <w:tcW w:w="179" w:type="dxa"/>
          </w:tcPr>
          <w:p w14:paraId="61F29E47" w14:textId="77777777" w:rsidR="0016328B" w:rsidRDefault="0016328B">
            <w:pPr>
              <w:pStyle w:val="EmptyCellLayoutStyle"/>
              <w:spacing w:after="0" w:line="240" w:lineRule="auto"/>
            </w:pPr>
          </w:p>
        </w:tc>
      </w:tr>
      <w:tr w:rsidR="0016328B" w14:paraId="19430676" w14:textId="77777777">
        <w:trPr>
          <w:trHeight w:val="100"/>
        </w:trPr>
        <w:tc>
          <w:tcPr>
            <w:tcW w:w="179" w:type="dxa"/>
          </w:tcPr>
          <w:p w14:paraId="5BDD5BCB" w14:textId="77777777" w:rsidR="0016328B" w:rsidRDefault="0016328B">
            <w:pPr>
              <w:pStyle w:val="EmptyCellLayoutStyle"/>
              <w:spacing w:after="0" w:line="240" w:lineRule="auto"/>
            </w:pPr>
          </w:p>
        </w:tc>
        <w:tc>
          <w:tcPr>
            <w:tcW w:w="0" w:type="dxa"/>
          </w:tcPr>
          <w:p w14:paraId="56175555" w14:textId="77777777" w:rsidR="0016328B" w:rsidRDefault="0016328B">
            <w:pPr>
              <w:pStyle w:val="EmptyCellLayoutStyle"/>
              <w:spacing w:after="0" w:line="240" w:lineRule="auto"/>
            </w:pPr>
          </w:p>
        </w:tc>
        <w:tc>
          <w:tcPr>
            <w:tcW w:w="0" w:type="dxa"/>
          </w:tcPr>
          <w:p w14:paraId="58318EDF" w14:textId="77777777" w:rsidR="0016328B" w:rsidRDefault="0016328B">
            <w:pPr>
              <w:pStyle w:val="EmptyCellLayoutStyle"/>
              <w:spacing w:after="0" w:line="240" w:lineRule="auto"/>
            </w:pPr>
          </w:p>
        </w:tc>
        <w:tc>
          <w:tcPr>
            <w:tcW w:w="0" w:type="dxa"/>
          </w:tcPr>
          <w:p w14:paraId="0042D78F" w14:textId="77777777" w:rsidR="0016328B" w:rsidRDefault="0016328B">
            <w:pPr>
              <w:pStyle w:val="EmptyCellLayoutStyle"/>
              <w:spacing w:after="0" w:line="240" w:lineRule="auto"/>
            </w:pPr>
          </w:p>
        </w:tc>
        <w:tc>
          <w:tcPr>
            <w:tcW w:w="0" w:type="dxa"/>
          </w:tcPr>
          <w:p w14:paraId="1F54348F" w14:textId="77777777" w:rsidR="0016328B" w:rsidRDefault="0016328B">
            <w:pPr>
              <w:pStyle w:val="EmptyCellLayoutStyle"/>
              <w:spacing w:after="0" w:line="240" w:lineRule="auto"/>
            </w:pPr>
          </w:p>
        </w:tc>
        <w:tc>
          <w:tcPr>
            <w:tcW w:w="0" w:type="dxa"/>
          </w:tcPr>
          <w:p w14:paraId="7C7120D9" w14:textId="77777777" w:rsidR="0016328B" w:rsidRDefault="0016328B">
            <w:pPr>
              <w:pStyle w:val="EmptyCellLayoutStyle"/>
              <w:spacing w:after="0" w:line="240" w:lineRule="auto"/>
            </w:pPr>
          </w:p>
        </w:tc>
        <w:tc>
          <w:tcPr>
            <w:tcW w:w="0" w:type="dxa"/>
          </w:tcPr>
          <w:p w14:paraId="1B061753" w14:textId="77777777" w:rsidR="0016328B" w:rsidRDefault="0016328B">
            <w:pPr>
              <w:pStyle w:val="EmptyCellLayoutStyle"/>
              <w:spacing w:after="0" w:line="240" w:lineRule="auto"/>
            </w:pPr>
          </w:p>
        </w:tc>
        <w:tc>
          <w:tcPr>
            <w:tcW w:w="2505" w:type="dxa"/>
          </w:tcPr>
          <w:p w14:paraId="53B9939B" w14:textId="77777777" w:rsidR="0016328B" w:rsidRDefault="0016328B">
            <w:pPr>
              <w:pStyle w:val="EmptyCellLayoutStyle"/>
              <w:spacing w:after="0" w:line="240" w:lineRule="auto"/>
            </w:pPr>
          </w:p>
        </w:tc>
        <w:tc>
          <w:tcPr>
            <w:tcW w:w="6120" w:type="dxa"/>
          </w:tcPr>
          <w:p w14:paraId="116093F4" w14:textId="77777777" w:rsidR="0016328B" w:rsidRDefault="0016328B">
            <w:pPr>
              <w:pStyle w:val="EmptyCellLayoutStyle"/>
              <w:spacing w:after="0" w:line="240" w:lineRule="auto"/>
            </w:pPr>
          </w:p>
        </w:tc>
        <w:tc>
          <w:tcPr>
            <w:tcW w:w="2534" w:type="dxa"/>
          </w:tcPr>
          <w:p w14:paraId="4118A7AC" w14:textId="77777777" w:rsidR="0016328B" w:rsidRDefault="0016328B">
            <w:pPr>
              <w:pStyle w:val="EmptyCellLayoutStyle"/>
              <w:spacing w:after="0" w:line="240" w:lineRule="auto"/>
            </w:pPr>
          </w:p>
        </w:tc>
        <w:tc>
          <w:tcPr>
            <w:tcW w:w="179" w:type="dxa"/>
          </w:tcPr>
          <w:p w14:paraId="69E53584" w14:textId="77777777" w:rsidR="0016328B" w:rsidRDefault="0016328B">
            <w:pPr>
              <w:pStyle w:val="EmptyCellLayoutStyle"/>
              <w:spacing w:after="0" w:line="240" w:lineRule="auto"/>
            </w:pPr>
          </w:p>
        </w:tc>
      </w:tr>
      <w:tr w:rsidR="00711538" w14:paraId="6AF39974" w14:textId="77777777" w:rsidTr="00711538">
        <w:tc>
          <w:tcPr>
            <w:tcW w:w="179" w:type="dxa"/>
          </w:tcPr>
          <w:p w14:paraId="3B5B99DC" w14:textId="77777777" w:rsidR="0016328B" w:rsidRDefault="0016328B">
            <w:pPr>
              <w:pStyle w:val="EmptyCellLayoutStyle"/>
              <w:spacing w:after="0" w:line="240" w:lineRule="auto"/>
            </w:pPr>
          </w:p>
        </w:tc>
        <w:tc>
          <w:tcPr>
            <w:tcW w:w="0" w:type="dxa"/>
          </w:tcPr>
          <w:p w14:paraId="442A6137" w14:textId="77777777" w:rsidR="0016328B" w:rsidRDefault="0016328B">
            <w:pPr>
              <w:pStyle w:val="EmptyCellLayoutStyle"/>
              <w:spacing w:after="0" w:line="240" w:lineRule="auto"/>
            </w:pPr>
          </w:p>
        </w:tc>
        <w:tc>
          <w:tcPr>
            <w:tcW w:w="0" w:type="dxa"/>
          </w:tcPr>
          <w:p w14:paraId="28E06215" w14:textId="77777777" w:rsidR="0016328B" w:rsidRDefault="0016328B">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9"/>
            </w:tblGrid>
            <w:tr w:rsidR="0016328B" w14:paraId="7AC4F5DB" w14:textId="77777777">
              <w:trPr>
                <w:trHeight w:val="459"/>
              </w:trPr>
              <w:tc>
                <w:tcPr>
                  <w:tcW w:w="0" w:type="dxa"/>
                  <w:tcBorders>
                    <w:top w:val="single" w:sz="15" w:space="0" w:color="000000"/>
                    <w:left w:val="single" w:sz="15" w:space="0" w:color="000000"/>
                  </w:tcBorders>
                </w:tcPr>
                <w:p w14:paraId="431F9712" w14:textId="77777777" w:rsidR="0016328B" w:rsidRDefault="0016328B">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16328B" w14:paraId="6DAC6797" w14:textId="77777777">
                    <w:trPr>
                      <w:trHeight w:val="381"/>
                    </w:trPr>
                    <w:tc>
                      <w:tcPr>
                        <w:tcW w:w="11160" w:type="dxa"/>
                        <w:tcBorders>
                          <w:top w:val="nil"/>
                          <w:left w:val="nil"/>
                          <w:bottom w:val="nil"/>
                          <w:right w:val="nil"/>
                        </w:tcBorders>
                        <w:tcMar>
                          <w:top w:w="39" w:type="dxa"/>
                          <w:left w:w="39" w:type="dxa"/>
                          <w:bottom w:w="39" w:type="dxa"/>
                          <w:right w:w="39" w:type="dxa"/>
                        </w:tcMar>
                      </w:tcPr>
                      <w:p w14:paraId="2DF36668" w14:textId="77777777" w:rsidR="0016328B" w:rsidRDefault="00000000">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0A0EF475" w14:textId="77777777" w:rsidR="0016328B" w:rsidRDefault="0016328B">
                  <w:pPr>
                    <w:spacing w:after="0" w:line="240" w:lineRule="auto"/>
                  </w:pPr>
                </w:p>
              </w:tc>
            </w:tr>
            <w:tr w:rsidR="0016328B" w14:paraId="2DF3EE87" w14:textId="77777777">
              <w:trPr>
                <w:trHeight w:val="80"/>
              </w:trPr>
              <w:tc>
                <w:tcPr>
                  <w:tcW w:w="0" w:type="dxa"/>
                  <w:tcBorders>
                    <w:left w:val="single" w:sz="15" w:space="0" w:color="000000"/>
                  </w:tcBorders>
                </w:tcPr>
                <w:p w14:paraId="7118CC17" w14:textId="77777777" w:rsidR="0016328B" w:rsidRDefault="0016328B">
                  <w:pPr>
                    <w:pStyle w:val="EmptyCellLayoutStyle"/>
                    <w:spacing w:after="0" w:line="240" w:lineRule="auto"/>
                  </w:pPr>
                </w:p>
              </w:tc>
              <w:tc>
                <w:tcPr>
                  <w:tcW w:w="11159" w:type="dxa"/>
                  <w:tcBorders>
                    <w:right w:val="single" w:sz="15" w:space="0" w:color="000000"/>
                  </w:tcBorders>
                </w:tcPr>
                <w:p w14:paraId="5F5A802C" w14:textId="77777777" w:rsidR="0016328B" w:rsidRDefault="0016328B">
                  <w:pPr>
                    <w:pStyle w:val="EmptyCellLayoutStyle"/>
                    <w:spacing w:after="0" w:line="240" w:lineRule="auto"/>
                  </w:pPr>
                </w:p>
              </w:tc>
            </w:tr>
            <w:tr w:rsidR="00711538" w14:paraId="1012C1E9" w14:textId="77777777" w:rsidTr="0071153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7"/>
                  </w:tblGrid>
                  <w:tr w:rsidR="0016328B" w14:paraId="1B38FF5B" w14:textId="77777777">
                    <w:trPr>
                      <w:trHeight w:val="212"/>
                    </w:trPr>
                    <w:tc>
                      <w:tcPr>
                        <w:tcW w:w="11160" w:type="dxa"/>
                        <w:tcBorders>
                          <w:top w:val="nil"/>
                          <w:left w:val="nil"/>
                          <w:bottom w:val="nil"/>
                          <w:right w:val="nil"/>
                        </w:tcBorders>
                        <w:tcMar>
                          <w:top w:w="39" w:type="dxa"/>
                          <w:left w:w="39" w:type="dxa"/>
                          <w:bottom w:w="39" w:type="dxa"/>
                          <w:right w:w="39" w:type="dxa"/>
                        </w:tcMar>
                      </w:tcPr>
                      <w:p w14:paraId="02128305" w14:textId="77777777" w:rsidR="0016328B" w:rsidRDefault="00000000">
                        <w:pPr>
                          <w:spacing w:before="199" w:after="199" w:line="240" w:lineRule="auto"/>
                        </w:pPr>
                        <w:r>
                          <w:rPr>
                            <w:rFonts w:ascii="Arial" w:eastAsia="Arial" w:hAnsi="Arial"/>
                            <w:color w:val="000000"/>
                          </w:rPr>
                          <w:lastRenderedPageBreak/>
                          <w:t>Prolonged sitting at a desk or computer terminal, frequent travel to facilities and training locations (some overnight), walking up and down stairs daily, some light lifting and carrying of manuals and small boxes.</w:t>
                        </w:r>
                      </w:p>
                    </w:tc>
                  </w:tr>
                </w:tbl>
                <w:p w14:paraId="74A903CD" w14:textId="77777777" w:rsidR="0016328B" w:rsidRDefault="0016328B">
                  <w:pPr>
                    <w:spacing w:after="0" w:line="240" w:lineRule="auto"/>
                  </w:pPr>
                </w:p>
              </w:tc>
            </w:tr>
          </w:tbl>
          <w:p w14:paraId="3AA5CB3B" w14:textId="77777777" w:rsidR="0016328B" w:rsidRDefault="0016328B">
            <w:pPr>
              <w:spacing w:after="0" w:line="240" w:lineRule="auto"/>
            </w:pPr>
          </w:p>
        </w:tc>
        <w:tc>
          <w:tcPr>
            <w:tcW w:w="179" w:type="dxa"/>
          </w:tcPr>
          <w:p w14:paraId="5EF1526A" w14:textId="77777777" w:rsidR="0016328B" w:rsidRDefault="0016328B">
            <w:pPr>
              <w:pStyle w:val="EmptyCellLayoutStyle"/>
              <w:spacing w:after="0" w:line="240" w:lineRule="auto"/>
            </w:pPr>
          </w:p>
        </w:tc>
      </w:tr>
      <w:tr w:rsidR="0016328B" w14:paraId="685BF8C4" w14:textId="77777777">
        <w:trPr>
          <w:trHeight w:val="99"/>
        </w:trPr>
        <w:tc>
          <w:tcPr>
            <w:tcW w:w="179" w:type="dxa"/>
          </w:tcPr>
          <w:p w14:paraId="1E52D507" w14:textId="77777777" w:rsidR="0016328B" w:rsidRDefault="0016328B">
            <w:pPr>
              <w:pStyle w:val="EmptyCellLayoutStyle"/>
              <w:spacing w:after="0" w:line="240" w:lineRule="auto"/>
            </w:pPr>
          </w:p>
        </w:tc>
        <w:tc>
          <w:tcPr>
            <w:tcW w:w="0" w:type="dxa"/>
          </w:tcPr>
          <w:p w14:paraId="6AC337F2" w14:textId="77777777" w:rsidR="0016328B" w:rsidRDefault="0016328B">
            <w:pPr>
              <w:pStyle w:val="EmptyCellLayoutStyle"/>
              <w:spacing w:after="0" w:line="240" w:lineRule="auto"/>
            </w:pPr>
          </w:p>
        </w:tc>
        <w:tc>
          <w:tcPr>
            <w:tcW w:w="0" w:type="dxa"/>
          </w:tcPr>
          <w:p w14:paraId="5E4626EA" w14:textId="77777777" w:rsidR="0016328B" w:rsidRDefault="0016328B">
            <w:pPr>
              <w:pStyle w:val="EmptyCellLayoutStyle"/>
              <w:spacing w:after="0" w:line="240" w:lineRule="auto"/>
            </w:pPr>
          </w:p>
        </w:tc>
        <w:tc>
          <w:tcPr>
            <w:tcW w:w="0" w:type="dxa"/>
          </w:tcPr>
          <w:p w14:paraId="444FBD58" w14:textId="77777777" w:rsidR="0016328B" w:rsidRDefault="0016328B">
            <w:pPr>
              <w:pStyle w:val="EmptyCellLayoutStyle"/>
              <w:spacing w:after="0" w:line="240" w:lineRule="auto"/>
            </w:pPr>
          </w:p>
        </w:tc>
        <w:tc>
          <w:tcPr>
            <w:tcW w:w="0" w:type="dxa"/>
          </w:tcPr>
          <w:p w14:paraId="421FA6BF" w14:textId="77777777" w:rsidR="0016328B" w:rsidRDefault="0016328B">
            <w:pPr>
              <w:pStyle w:val="EmptyCellLayoutStyle"/>
              <w:spacing w:after="0" w:line="240" w:lineRule="auto"/>
            </w:pPr>
          </w:p>
        </w:tc>
        <w:tc>
          <w:tcPr>
            <w:tcW w:w="0" w:type="dxa"/>
          </w:tcPr>
          <w:p w14:paraId="534CB5B1" w14:textId="77777777" w:rsidR="0016328B" w:rsidRDefault="0016328B">
            <w:pPr>
              <w:pStyle w:val="EmptyCellLayoutStyle"/>
              <w:spacing w:after="0" w:line="240" w:lineRule="auto"/>
            </w:pPr>
          </w:p>
        </w:tc>
        <w:tc>
          <w:tcPr>
            <w:tcW w:w="0" w:type="dxa"/>
          </w:tcPr>
          <w:p w14:paraId="40E32C01" w14:textId="77777777" w:rsidR="0016328B" w:rsidRDefault="0016328B">
            <w:pPr>
              <w:pStyle w:val="EmptyCellLayoutStyle"/>
              <w:spacing w:after="0" w:line="240" w:lineRule="auto"/>
            </w:pPr>
          </w:p>
        </w:tc>
        <w:tc>
          <w:tcPr>
            <w:tcW w:w="2505" w:type="dxa"/>
          </w:tcPr>
          <w:p w14:paraId="661C00FF" w14:textId="77777777" w:rsidR="0016328B" w:rsidRDefault="0016328B">
            <w:pPr>
              <w:pStyle w:val="EmptyCellLayoutStyle"/>
              <w:spacing w:after="0" w:line="240" w:lineRule="auto"/>
            </w:pPr>
          </w:p>
        </w:tc>
        <w:tc>
          <w:tcPr>
            <w:tcW w:w="6120" w:type="dxa"/>
          </w:tcPr>
          <w:p w14:paraId="5B5F2049" w14:textId="77777777" w:rsidR="0016328B" w:rsidRDefault="0016328B">
            <w:pPr>
              <w:pStyle w:val="EmptyCellLayoutStyle"/>
              <w:spacing w:after="0" w:line="240" w:lineRule="auto"/>
            </w:pPr>
          </w:p>
        </w:tc>
        <w:tc>
          <w:tcPr>
            <w:tcW w:w="2534" w:type="dxa"/>
          </w:tcPr>
          <w:p w14:paraId="6B666EB4" w14:textId="77777777" w:rsidR="0016328B" w:rsidRDefault="0016328B">
            <w:pPr>
              <w:pStyle w:val="EmptyCellLayoutStyle"/>
              <w:spacing w:after="0" w:line="240" w:lineRule="auto"/>
            </w:pPr>
          </w:p>
        </w:tc>
        <w:tc>
          <w:tcPr>
            <w:tcW w:w="179" w:type="dxa"/>
          </w:tcPr>
          <w:p w14:paraId="53B1D598" w14:textId="77777777" w:rsidR="0016328B" w:rsidRDefault="0016328B">
            <w:pPr>
              <w:pStyle w:val="EmptyCellLayoutStyle"/>
              <w:spacing w:after="0" w:line="240" w:lineRule="auto"/>
            </w:pPr>
          </w:p>
        </w:tc>
      </w:tr>
      <w:tr w:rsidR="00711538" w14:paraId="44FBC384" w14:textId="77777777" w:rsidTr="00711538">
        <w:tc>
          <w:tcPr>
            <w:tcW w:w="179" w:type="dxa"/>
          </w:tcPr>
          <w:p w14:paraId="2B635B29" w14:textId="77777777" w:rsidR="0016328B" w:rsidRDefault="0016328B">
            <w:pPr>
              <w:pStyle w:val="EmptyCellLayoutStyle"/>
              <w:spacing w:after="0" w:line="240" w:lineRule="auto"/>
            </w:pPr>
          </w:p>
        </w:tc>
        <w:tc>
          <w:tcPr>
            <w:tcW w:w="0" w:type="dxa"/>
          </w:tcPr>
          <w:p w14:paraId="1DACF336" w14:textId="77777777" w:rsidR="0016328B" w:rsidRDefault="0016328B">
            <w:pPr>
              <w:pStyle w:val="EmptyCellLayoutStyle"/>
              <w:spacing w:after="0" w:line="240" w:lineRule="auto"/>
            </w:pPr>
          </w:p>
        </w:tc>
        <w:tc>
          <w:tcPr>
            <w:tcW w:w="0" w:type="dxa"/>
          </w:tcPr>
          <w:p w14:paraId="0EFB24C1" w14:textId="77777777" w:rsidR="0016328B" w:rsidRDefault="0016328B">
            <w:pPr>
              <w:pStyle w:val="EmptyCellLayoutStyle"/>
              <w:spacing w:after="0" w:line="240" w:lineRule="auto"/>
            </w:pPr>
          </w:p>
        </w:tc>
        <w:tc>
          <w:tcPr>
            <w:tcW w:w="0" w:type="dxa"/>
          </w:tcPr>
          <w:p w14:paraId="53BDB430" w14:textId="77777777" w:rsidR="0016328B" w:rsidRDefault="0016328B">
            <w:pPr>
              <w:pStyle w:val="EmptyCellLayoutStyle"/>
              <w:spacing w:after="0" w:line="240" w:lineRule="auto"/>
            </w:pPr>
          </w:p>
        </w:tc>
        <w:tc>
          <w:tcPr>
            <w:tcW w:w="0" w:type="dxa"/>
          </w:tcPr>
          <w:p w14:paraId="2FB6787E" w14:textId="77777777" w:rsidR="0016328B" w:rsidRDefault="0016328B">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44"/>
              <w:gridCol w:w="179"/>
            </w:tblGrid>
            <w:tr w:rsidR="00711538" w14:paraId="15EEA8EC" w14:textId="77777777" w:rsidTr="00711538">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5"/>
                  </w:tblGrid>
                  <w:tr w:rsidR="0016328B" w14:paraId="6107372B" w14:textId="77777777">
                    <w:trPr>
                      <w:trHeight w:val="462"/>
                    </w:trPr>
                    <w:tc>
                      <w:tcPr>
                        <w:tcW w:w="11160" w:type="dxa"/>
                        <w:tcBorders>
                          <w:top w:val="nil"/>
                          <w:left w:val="nil"/>
                          <w:bottom w:val="nil"/>
                          <w:right w:val="nil"/>
                        </w:tcBorders>
                        <w:tcMar>
                          <w:top w:w="39" w:type="dxa"/>
                          <w:left w:w="39" w:type="dxa"/>
                          <w:bottom w:w="39" w:type="dxa"/>
                          <w:right w:w="39" w:type="dxa"/>
                        </w:tcMar>
                      </w:tcPr>
                      <w:p w14:paraId="06395890" w14:textId="77777777" w:rsidR="0016328B" w:rsidRDefault="00000000">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6CDC68ED" w14:textId="77777777" w:rsidR="0016328B" w:rsidRDefault="0016328B">
                  <w:pPr>
                    <w:spacing w:after="0" w:line="240" w:lineRule="auto"/>
                  </w:pPr>
                </w:p>
              </w:tc>
            </w:tr>
            <w:tr w:rsidR="0016328B" w14:paraId="5A55FDAC" w14:textId="77777777">
              <w:trPr>
                <w:trHeight w:val="99"/>
              </w:trPr>
              <w:tc>
                <w:tcPr>
                  <w:tcW w:w="179" w:type="dxa"/>
                  <w:tcBorders>
                    <w:left w:val="single" w:sz="15" w:space="0" w:color="000000"/>
                  </w:tcBorders>
                </w:tcPr>
                <w:p w14:paraId="7FD320B3" w14:textId="77777777" w:rsidR="0016328B" w:rsidRDefault="0016328B">
                  <w:pPr>
                    <w:pStyle w:val="EmptyCellLayoutStyle"/>
                    <w:spacing w:after="0" w:line="240" w:lineRule="auto"/>
                  </w:pPr>
                </w:p>
              </w:tc>
              <w:tc>
                <w:tcPr>
                  <w:tcW w:w="10800" w:type="dxa"/>
                </w:tcPr>
                <w:p w14:paraId="619A715B" w14:textId="77777777" w:rsidR="0016328B" w:rsidRDefault="0016328B">
                  <w:pPr>
                    <w:pStyle w:val="EmptyCellLayoutStyle"/>
                    <w:spacing w:after="0" w:line="240" w:lineRule="auto"/>
                  </w:pPr>
                </w:p>
              </w:tc>
              <w:tc>
                <w:tcPr>
                  <w:tcW w:w="180" w:type="dxa"/>
                  <w:tcBorders>
                    <w:right w:val="single" w:sz="15" w:space="0" w:color="000000"/>
                  </w:tcBorders>
                </w:tcPr>
                <w:p w14:paraId="7CFB937C" w14:textId="77777777" w:rsidR="0016328B" w:rsidRDefault="0016328B">
                  <w:pPr>
                    <w:pStyle w:val="EmptyCellLayoutStyle"/>
                    <w:spacing w:after="0" w:line="240" w:lineRule="auto"/>
                  </w:pPr>
                </w:p>
              </w:tc>
            </w:tr>
            <w:tr w:rsidR="00711538" w14:paraId="39BB5121" w14:textId="77777777" w:rsidTr="00711538">
              <w:tc>
                <w:tcPr>
                  <w:tcW w:w="179" w:type="dxa"/>
                  <w:gridSpan w:val="3"/>
                  <w:tcBorders>
                    <w:left w:val="single" w:sz="15"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5"/>
                  </w:tblGrid>
                  <w:tr w:rsidR="0016328B" w14:paraId="619276C9" w14:textId="77777777">
                    <w:trPr>
                      <w:trHeight w:val="180"/>
                    </w:trPr>
                    <w:tc>
                      <w:tcPr>
                        <w:tcW w:w="11160" w:type="dxa"/>
                        <w:tcBorders>
                          <w:left w:val="nil"/>
                          <w:right w:val="nil"/>
                        </w:tcBorders>
                      </w:tcPr>
                      <w:p w14:paraId="2FF1929E" w14:textId="77777777" w:rsidR="0016328B" w:rsidRDefault="0016328B">
                        <w:pPr>
                          <w:pStyle w:val="EmptyCellLayoutStyle"/>
                          <w:spacing w:after="0" w:line="240" w:lineRule="auto"/>
                        </w:pPr>
                      </w:p>
                    </w:tc>
                  </w:tr>
                  <w:tr w:rsidR="0016328B" w14:paraId="1C4E0940" w14:textId="77777777">
                    <w:tc>
                      <w:tcPr>
                        <w:tcW w:w="11160" w:type="dxa"/>
                        <w:tcBorders>
                          <w:left w:val="nil"/>
                          <w:right w:val="nil"/>
                        </w:tcBorders>
                      </w:tcPr>
                      <w:tbl>
                        <w:tblPr>
                          <w:tblW w:w="0" w:type="auto"/>
                          <w:tblBorders>
                            <w:top w:val="single" w:sz="7" w:space="0" w:color="000000"/>
                            <w:left w:val="nil"/>
                            <w:bottom w:val="single" w:sz="7" w:space="0" w:color="000000"/>
                            <w:right w:val="nil"/>
                          </w:tblBorders>
                          <w:tblCellMar>
                            <w:left w:w="0" w:type="dxa"/>
                            <w:right w:w="0" w:type="dxa"/>
                          </w:tblCellMar>
                          <w:tblLook w:val="04A0" w:firstRow="1" w:lastRow="0" w:firstColumn="1" w:lastColumn="0" w:noHBand="0" w:noVBand="1"/>
                        </w:tblPr>
                        <w:tblGrid>
                          <w:gridCol w:w="2763"/>
                          <w:gridCol w:w="2769"/>
                          <w:gridCol w:w="2764"/>
                          <w:gridCol w:w="2769"/>
                        </w:tblGrid>
                        <w:tr w:rsidR="0016328B" w14:paraId="3428F481"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999" w:type="dxa"/>
                                <w:bottom w:w="39" w:type="dxa"/>
                                <w:right w:w="39" w:type="dxa"/>
                              </w:tcMar>
                            </w:tcPr>
                            <w:p w14:paraId="4AE3F07C" w14:textId="77777777" w:rsidR="0016328B" w:rsidRDefault="00000000">
                              <w:pPr>
                                <w:spacing w:after="0" w:line="240" w:lineRule="auto"/>
                              </w:pPr>
                              <w:r>
                                <w:rPr>
                                  <w:rFonts w:ascii="Arial" w:eastAsia="Arial" w:hAnsi="Arial"/>
                                  <w:b/>
                                  <w:color w:val="000000"/>
                                  <w:sz w:val="16"/>
                                  <w:u w:val="single"/>
                                </w:rPr>
                                <w:t>NAME</w:t>
                              </w:r>
                            </w:p>
                          </w:tc>
                          <w:tc>
                            <w:tcPr>
                              <w:tcW w:w="2790" w:type="dxa"/>
                              <w:tcBorders>
                                <w:top w:val="single" w:sz="7" w:space="0" w:color="000000"/>
                                <w:left w:val="single" w:sz="7" w:space="0" w:color="000000"/>
                                <w:bottom w:val="single" w:sz="7" w:space="0" w:color="000000"/>
                                <w:right w:val="single" w:sz="7" w:space="0" w:color="000000"/>
                              </w:tcBorders>
                              <w:tcMar>
                                <w:top w:w="39" w:type="dxa"/>
                                <w:left w:w="699" w:type="dxa"/>
                                <w:bottom w:w="39" w:type="dxa"/>
                                <w:right w:w="39" w:type="dxa"/>
                              </w:tcMar>
                            </w:tcPr>
                            <w:p w14:paraId="258D9B5E" w14:textId="77777777" w:rsidR="0016328B" w:rsidRDefault="00000000">
                              <w:pPr>
                                <w:spacing w:after="0" w:line="240" w:lineRule="auto"/>
                              </w:pPr>
                              <w:r>
                                <w:rPr>
                                  <w:rFonts w:ascii="Arial" w:eastAsia="Arial" w:hAnsi="Arial"/>
                                  <w:b/>
                                  <w:color w:val="000000"/>
                                  <w:sz w:val="16"/>
                                  <w:u w:val="single"/>
                                </w:rPr>
                                <w:t>CLASS TITLE</w:t>
                              </w:r>
                            </w:p>
                          </w:tc>
                          <w:tc>
                            <w:tcPr>
                              <w:tcW w:w="2790" w:type="dxa"/>
                              <w:tcBorders>
                                <w:top w:val="single" w:sz="7" w:space="0" w:color="000000"/>
                                <w:left w:val="single" w:sz="7" w:space="0" w:color="000000"/>
                                <w:bottom w:val="single" w:sz="7" w:space="0" w:color="000000"/>
                                <w:right w:val="single" w:sz="7" w:space="0" w:color="000000"/>
                              </w:tcBorders>
                              <w:tcMar>
                                <w:top w:w="39" w:type="dxa"/>
                                <w:left w:w="999" w:type="dxa"/>
                                <w:bottom w:w="39" w:type="dxa"/>
                                <w:right w:w="39" w:type="dxa"/>
                              </w:tcMar>
                            </w:tcPr>
                            <w:p w14:paraId="448E2237" w14:textId="77777777" w:rsidR="0016328B" w:rsidRDefault="00000000">
                              <w:pPr>
                                <w:spacing w:after="0" w:line="240" w:lineRule="auto"/>
                              </w:pPr>
                              <w:r>
                                <w:rPr>
                                  <w:rFonts w:ascii="Arial" w:eastAsia="Arial" w:hAnsi="Arial"/>
                                  <w:b/>
                                  <w:color w:val="000000"/>
                                  <w:sz w:val="16"/>
                                  <w:u w:val="single"/>
                                </w:rPr>
                                <w:t>NAME</w:t>
                              </w:r>
                            </w:p>
                          </w:tc>
                          <w:tc>
                            <w:tcPr>
                              <w:tcW w:w="2790" w:type="dxa"/>
                              <w:tcBorders>
                                <w:top w:val="single" w:sz="7" w:space="0" w:color="000000"/>
                                <w:left w:val="single" w:sz="7" w:space="0" w:color="000000"/>
                                <w:bottom w:val="single" w:sz="7" w:space="0" w:color="000000"/>
                                <w:right w:val="nil"/>
                              </w:tcBorders>
                              <w:tcMar>
                                <w:top w:w="39" w:type="dxa"/>
                                <w:left w:w="699" w:type="dxa"/>
                                <w:bottom w:w="39" w:type="dxa"/>
                                <w:right w:w="39" w:type="dxa"/>
                              </w:tcMar>
                            </w:tcPr>
                            <w:p w14:paraId="1BC3733F" w14:textId="77777777" w:rsidR="0016328B" w:rsidRDefault="00000000">
                              <w:pPr>
                                <w:spacing w:after="0" w:line="240" w:lineRule="auto"/>
                              </w:pPr>
                              <w:r>
                                <w:rPr>
                                  <w:rFonts w:ascii="Arial" w:eastAsia="Arial" w:hAnsi="Arial"/>
                                  <w:b/>
                                  <w:color w:val="000000"/>
                                  <w:sz w:val="16"/>
                                  <w:u w:val="single"/>
                                </w:rPr>
                                <w:t>CLASS TITLE</w:t>
                              </w:r>
                            </w:p>
                          </w:tc>
                        </w:tr>
                        <w:tr w:rsidR="0016328B" w14:paraId="4B0DC86E"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238D0AE" w14:textId="7FEC5512" w:rsidR="0016328B" w:rsidRDefault="0016328B">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AA788D" w14:textId="77777777" w:rsidR="0016328B" w:rsidRDefault="00000000">
                              <w:pPr>
                                <w:spacing w:after="0" w:line="240" w:lineRule="auto"/>
                              </w:pPr>
                              <w:r>
                                <w:rPr>
                                  <w:rFonts w:ascii="Arial" w:eastAsia="Arial" w:hAnsi="Arial"/>
                                  <w:color w:val="000000"/>
                                </w:rPr>
                                <w:t>EXECUTIVE SECRETARY-E E10</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DFB528" w14:textId="6375F48F" w:rsidR="0016328B" w:rsidRDefault="0016328B">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73583CB" w14:textId="77777777" w:rsidR="0016328B" w:rsidRDefault="00000000">
                              <w:pPr>
                                <w:spacing w:after="0" w:line="240" w:lineRule="auto"/>
                              </w:pPr>
                              <w:r>
                                <w:rPr>
                                  <w:rFonts w:ascii="Arial" w:eastAsia="Arial" w:hAnsi="Arial"/>
                                  <w:color w:val="000000"/>
                                </w:rPr>
                                <w:t xml:space="preserve">STATE ADMINISTRATIVE MANAGER-1 </w:t>
                              </w:r>
                            </w:p>
                          </w:tc>
                        </w:tr>
                        <w:tr w:rsidR="0016328B" w14:paraId="77AF060A"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ACEFAF3" w14:textId="28889C96" w:rsidR="0016328B" w:rsidRDefault="0016328B">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7E3810" w14:textId="77777777" w:rsidR="0016328B" w:rsidRDefault="00000000">
                              <w:pPr>
                                <w:spacing w:after="0" w:line="240" w:lineRule="auto"/>
                              </w:pPr>
                              <w:r>
                                <w:rPr>
                                  <w:rFonts w:ascii="Arial" w:eastAsia="Arial" w:hAnsi="Arial"/>
                                  <w:color w:val="000000"/>
                                </w:rPr>
                                <w:t>STATE ADMINISTRATIVE MANAGER-1 15</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3973FD" w14:textId="7551F020" w:rsidR="0016328B" w:rsidRDefault="0016328B">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712370E5" w14:textId="77777777" w:rsidR="0016328B" w:rsidRDefault="00000000">
                              <w:pPr>
                                <w:spacing w:after="0" w:line="240" w:lineRule="auto"/>
                              </w:pPr>
                              <w:r>
                                <w:rPr>
                                  <w:rFonts w:ascii="Arial" w:eastAsia="Arial" w:hAnsi="Arial"/>
                                  <w:color w:val="000000"/>
                                </w:rPr>
                                <w:t>STATE ADMINISTRATIVE MANAGER-1 15</w:t>
                              </w:r>
                            </w:p>
                          </w:tc>
                        </w:tr>
                        <w:tr w:rsidR="0016328B" w14:paraId="45FF3631"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087A05A" w14:textId="1BEBE283" w:rsidR="0016328B" w:rsidRDefault="0016328B">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1F53C5" w14:textId="77777777" w:rsidR="0016328B" w:rsidRDefault="00000000">
                              <w:pPr>
                                <w:spacing w:after="0" w:line="240" w:lineRule="auto"/>
                              </w:pPr>
                              <w:r>
                                <w:rPr>
                                  <w:rFonts w:ascii="Arial" w:eastAsia="Arial" w:hAnsi="Arial"/>
                                  <w:color w:val="000000"/>
                                </w:rPr>
                                <w:t>STATE ADMINISTRATIVE MANAGER-1 15</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DD7373" w14:textId="77777777" w:rsidR="0016328B" w:rsidRDefault="0016328B">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4A2D62D" w14:textId="77777777" w:rsidR="0016328B" w:rsidRDefault="0016328B">
                              <w:pPr>
                                <w:spacing w:after="0" w:line="240" w:lineRule="auto"/>
                              </w:pPr>
                            </w:p>
                          </w:tc>
                        </w:tr>
                      </w:tbl>
                      <w:p w14:paraId="6ACED854" w14:textId="77777777" w:rsidR="0016328B" w:rsidRDefault="0016328B">
                        <w:pPr>
                          <w:spacing w:after="0" w:line="240" w:lineRule="auto"/>
                        </w:pPr>
                      </w:p>
                    </w:tc>
                  </w:tr>
                </w:tbl>
                <w:p w14:paraId="78C5A41A" w14:textId="77777777" w:rsidR="0016328B" w:rsidRDefault="0016328B">
                  <w:pPr>
                    <w:spacing w:after="0" w:line="240" w:lineRule="auto"/>
                  </w:pPr>
                </w:p>
              </w:tc>
            </w:tr>
            <w:tr w:rsidR="0016328B" w14:paraId="31F39E90" w14:textId="77777777">
              <w:trPr>
                <w:trHeight w:val="80"/>
              </w:trPr>
              <w:tc>
                <w:tcPr>
                  <w:tcW w:w="179" w:type="dxa"/>
                  <w:tcBorders>
                    <w:left w:val="single" w:sz="15" w:space="0" w:color="000000"/>
                  </w:tcBorders>
                </w:tcPr>
                <w:p w14:paraId="622423B2" w14:textId="77777777" w:rsidR="0016328B" w:rsidRDefault="0016328B">
                  <w:pPr>
                    <w:pStyle w:val="EmptyCellLayoutStyle"/>
                    <w:spacing w:after="0" w:line="240" w:lineRule="auto"/>
                  </w:pPr>
                </w:p>
              </w:tc>
              <w:tc>
                <w:tcPr>
                  <w:tcW w:w="10800" w:type="dxa"/>
                </w:tcPr>
                <w:p w14:paraId="1F7A5329" w14:textId="77777777" w:rsidR="0016328B" w:rsidRDefault="0016328B">
                  <w:pPr>
                    <w:pStyle w:val="EmptyCellLayoutStyle"/>
                    <w:spacing w:after="0" w:line="240" w:lineRule="auto"/>
                  </w:pPr>
                </w:p>
              </w:tc>
              <w:tc>
                <w:tcPr>
                  <w:tcW w:w="180" w:type="dxa"/>
                  <w:tcBorders>
                    <w:right w:val="single" w:sz="15" w:space="0" w:color="000000"/>
                  </w:tcBorders>
                </w:tcPr>
                <w:p w14:paraId="32D50A29" w14:textId="77777777" w:rsidR="0016328B" w:rsidRDefault="0016328B">
                  <w:pPr>
                    <w:pStyle w:val="EmptyCellLayoutStyle"/>
                    <w:spacing w:after="0" w:line="240" w:lineRule="auto"/>
                  </w:pPr>
                </w:p>
              </w:tc>
            </w:tr>
            <w:tr w:rsidR="00711538" w14:paraId="5F88B620" w14:textId="77777777" w:rsidTr="00711538">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4"/>
                  </w:tblGrid>
                  <w:tr w:rsidR="0016328B" w14:paraId="06128DA8" w14:textId="77777777">
                    <w:trPr>
                      <w:trHeight w:val="176"/>
                    </w:trPr>
                    <w:tc>
                      <w:tcPr>
                        <w:tcW w:w="10980" w:type="dxa"/>
                        <w:tcBorders>
                          <w:top w:val="nil"/>
                          <w:left w:val="nil"/>
                          <w:bottom w:val="nil"/>
                          <w:right w:val="nil"/>
                        </w:tcBorders>
                        <w:tcMar>
                          <w:top w:w="39" w:type="dxa"/>
                          <w:left w:w="39" w:type="dxa"/>
                          <w:bottom w:w="39" w:type="dxa"/>
                          <w:right w:w="39" w:type="dxa"/>
                        </w:tcMar>
                      </w:tcPr>
                      <w:p w14:paraId="6A16C1B8" w14:textId="77777777" w:rsidR="0016328B" w:rsidRDefault="00000000">
                        <w:pPr>
                          <w:spacing w:after="0" w:line="240" w:lineRule="auto"/>
                        </w:pPr>
                        <w:r>
                          <w:rPr>
                            <w:rFonts w:ascii="Arial" w:eastAsia="Arial" w:hAnsi="Arial"/>
                            <w:b/>
                            <w:color w:val="000000"/>
                            <w:sz w:val="16"/>
                          </w:rPr>
                          <w:t>Additional Subordinates</w:t>
                        </w:r>
                      </w:p>
                    </w:tc>
                  </w:tr>
                </w:tbl>
                <w:p w14:paraId="10D12965" w14:textId="77777777" w:rsidR="0016328B" w:rsidRDefault="0016328B">
                  <w:pPr>
                    <w:spacing w:after="0" w:line="240" w:lineRule="auto"/>
                  </w:pPr>
                </w:p>
              </w:tc>
              <w:tc>
                <w:tcPr>
                  <w:tcW w:w="180" w:type="dxa"/>
                  <w:tcBorders>
                    <w:right w:val="single" w:sz="15" w:space="0" w:color="000000"/>
                  </w:tcBorders>
                </w:tcPr>
                <w:p w14:paraId="4E243EC4" w14:textId="77777777" w:rsidR="0016328B" w:rsidRDefault="0016328B">
                  <w:pPr>
                    <w:pStyle w:val="EmptyCellLayoutStyle"/>
                    <w:spacing w:after="0" w:line="240" w:lineRule="auto"/>
                  </w:pPr>
                </w:p>
              </w:tc>
            </w:tr>
            <w:tr w:rsidR="0016328B" w14:paraId="7DF196C4" w14:textId="77777777">
              <w:trPr>
                <w:trHeight w:val="40"/>
              </w:trPr>
              <w:tc>
                <w:tcPr>
                  <w:tcW w:w="179" w:type="dxa"/>
                  <w:tcBorders>
                    <w:left w:val="single" w:sz="15" w:space="0" w:color="000000"/>
                  </w:tcBorders>
                </w:tcPr>
                <w:p w14:paraId="1ABFCA0F" w14:textId="77777777" w:rsidR="0016328B" w:rsidRDefault="0016328B">
                  <w:pPr>
                    <w:pStyle w:val="EmptyCellLayoutStyle"/>
                    <w:spacing w:after="0" w:line="240" w:lineRule="auto"/>
                  </w:pPr>
                </w:p>
              </w:tc>
              <w:tc>
                <w:tcPr>
                  <w:tcW w:w="10800" w:type="dxa"/>
                </w:tcPr>
                <w:p w14:paraId="4AB77285" w14:textId="77777777" w:rsidR="0016328B" w:rsidRDefault="0016328B">
                  <w:pPr>
                    <w:pStyle w:val="EmptyCellLayoutStyle"/>
                    <w:spacing w:after="0" w:line="240" w:lineRule="auto"/>
                  </w:pPr>
                </w:p>
              </w:tc>
              <w:tc>
                <w:tcPr>
                  <w:tcW w:w="180" w:type="dxa"/>
                  <w:tcBorders>
                    <w:right w:val="single" w:sz="15" w:space="0" w:color="000000"/>
                  </w:tcBorders>
                </w:tcPr>
                <w:p w14:paraId="7AB146AF" w14:textId="77777777" w:rsidR="0016328B" w:rsidRDefault="0016328B">
                  <w:pPr>
                    <w:pStyle w:val="EmptyCellLayoutStyle"/>
                    <w:spacing w:after="0" w:line="240" w:lineRule="auto"/>
                  </w:pPr>
                </w:p>
              </w:tc>
            </w:tr>
            <w:tr w:rsidR="0016328B" w14:paraId="725B8EFC" w14:textId="77777777">
              <w:trPr>
                <w:trHeight w:val="290"/>
              </w:trPr>
              <w:tc>
                <w:tcPr>
                  <w:tcW w:w="179" w:type="dxa"/>
                  <w:tcBorders>
                    <w:left w:val="single" w:sz="15" w:space="0" w:color="000000"/>
                    <w:bottom w:val="single" w:sz="15" w:space="0" w:color="000000"/>
                  </w:tcBorders>
                </w:tcPr>
                <w:p w14:paraId="3831CC53" w14:textId="77777777" w:rsidR="0016328B" w:rsidRDefault="0016328B">
                  <w:pPr>
                    <w:pStyle w:val="EmptyCellLayoutStyle"/>
                    <w:spacing w:after="0" w:line="240" w:lineRule="auto"/>
                  </w:pPr>
                </w:p>
              </w:tc>
              <w:tc>
                <w:tcPr>
                  <w:tcW w:w="10800" w:type="dxa"/>
                  <w:tcBorders>
                    <w:bottom w:val="single" w:sz="15" w:space="0" w:color="000000"/>
                  </w:tcBorders>
                </w:tcPr>
                <w:tbl>
                  <w:tblPr>
                    <w:tblW w:w="0" w:type="auto"/>
                    <w:tblCellMar>
                      <w:left w:w="0" w:type="dxa"/>
                      <w:right w:w="0" w:type="dxa"/>
                    </w:tblCellMar>
                    <w:tblLook w:val="04A0" w:firstRow="1" w:lastRow="0" w:firstColumn="1" w:lastColumn="0" w:noHBand="0" w:noVBand="1"/>
                  </w:tblPr>
                  <w:tblGrid>
                    <w:gridCol w:w="10744"/>
                  </w:tblGrid>
                  <w:tr w:rsidR="0016328B" w14:paraId="4755BC54" w14:textId="77777777">
                    <w:trPr>
                      <w:trHeight w:val="212"/>
                    </w:trPr>
                    <w:tc>
                      <w:tcPr>
                        <w:tcW w:w="10800" w:type="dxa"/>
                        <w:tcBorders>
                          <w:top w:val="nil"/>
                          <w:left w:val="nil"/>
                          <w:bottom w:val="nil"/>
                          <w:right w:val="nil"/>
                        </w:tcBorders>
                        <w:tcMar>
                          <w:top w:w="39" w:type="dxa"/>
                          <w:left w:w="39" w:type="dxa"/>
                          <w:bottom w:w="39" w:type="dxa"/>
                          <w:right w:w="39" w:type="dxa"/>
                        </w:tcMar>
                      </w:tcPr>
                      <w:p w14:paraId="69784E03" w14:textId="77777777" w:rsidR="0016328B" w:rsidRDefault="0016328B">
                        <w:pPr>
                          <w:spacing w:after="0" w:line="240" w:lineRule="auto"/>
                        </w:pPr>
                      </w:p>
                    </w:tc>
                  </w:tr>
                </w:tbl>
                <w:p w14:paraId="3F26CA4B" w14:textId="77777777" w:rsidR="0016328B" w:rsidRDefault="0016328B">
                  <w:pPr>
                    <w:spacing w:after="0" w:line="240" w:lineRule="auto"/>
                  </w:pPr>
                </w:p>
              </w:tc>
              <w:tc>
                <w:tcPr>
                  <w:tcW w:w="180" w:type="dxa"/>
                  <w:tcBorders>
                    <w:bottom w:val="single" w:sz="15" w:space="0" w:color="000000"/>
                    <w:right w:val="single" w:sz="15" w:space="0" w:color="000000"/>
                  </w:tcBorders>
                </w:tcPr>
                <w:p w14:paraId="4E2B68AD" w14:textId="77777777" w:rsidR="0016328B" w:rsidRDefault="0016328B">
                  <w:pPr>
                    <w:pStyle w:val="EmptyCellLayoutStyle"/>
                    <w:spacing w:after="0" w:line="240" w:lineRule="auto"/>
                  </w:pPr>
                </w:p>
              </w:tc>
            </w:tr>
          </w:tbl>
          <w:p w14:paraId="3D894718" w14:textId="77777777" w:rsidR="0016328B" w:rsidRDefault="0016328B">
            <w:pPr>
              <w:spacing w:after="0" w:line="240" w:lineRule="auto"/>
            </w:pPr>
          </w:p>
        </w:tc>
        <w:tc>
          <w:tcPr>
            <w:tcW w:w="179" w:type="dxa"/>
          </w:tcPr>
          <w:p w14:paraId="15B7BDDF" w14:textId="77777777" w:rsidR="0016328B" w:rsidRDefault="0016328B">
            <w:pPr>
              <w:pStyle w:val="EmptyCellLayoutStyle"/>
              <w:spacing w:after="0" w:line="240" w:lineRule="auto"/>
            </w:pPr>
          </w:p>
        </w:tc>
      </w:tr>
      <w:tr w:rsidR="0016328B" w14:paraId="3EA91571" w14:textId="77777777">
        <w:trPr>
          <w:trHeight w:val="123"/>
        </w:trPr>
        <w:tc>
          <w:tcPr>
            <w:tcW w:w="179" w:type="dxa"/>
          </w:tcPr>
          <w:p w14:paraId="09887EF1" w14:textId="77777777" w:rsidR="0016328B" w:rsidRDefault="0016328B">
            <w:pPr>
              <w:pStyle w:val="EmptyCellLayoutStyle"/>
              <w:spacing w:after="0" w:line="240" w:lineRule="auto"/>
            </w:pPr>
          </w:p>
        </w:tc>
        <w:tc>
          <w:tcPr>
            <w:tcW w:w="0" w:type="dxa"/>
          </w:tcPr>
          <w:p w14:paraId="547A8AD0" w14:textId="77777777" w:rsidR="0016328B" w:rsidRDefault="0016328B">
            <w:pPr>
              <w:pStyle w:val="EmptyCellLayoutStyle"/>
              <w:spacing w:after="0" w:line="240" w:lineRule="auto"/>
            </w:pPr>
          </w:p>
        </w:tc>
        <w:tc>
          <w:tcPr>
            <w:tcW w:w="0" w:type="dxa"/>
          </w:tcPr>
          <w:p w14:paraId="7C2C2E4B" w14:textId="77777777" w:rsidR="0016328B" w:rsidRDefault="0016328B">
            <w:pPr>
              <w:pStyle w:val="EmptyCellLayoutStyle"/>
              <w:spacing w:after="0" w:line="240" w:lineRule="auto"/>
            </w:pPr>
          </w:p>
        </w:tc>
        <w:tc>
          <w:tcPr>
            <w:tcW w:w="0" w:type="dxa"/>
          </w:tcPr>
          <w:p w14:paraId="45F8E031" w14:textId="77777777" w:rsidR="0016328B" w:rsidRDefault="0016328B">
            <w:pPr>
              <w:pStyle w:val="EmptyCellLayoutStyle"/>
              <w:spacing w:after="0" w:line="240" w:lineRule="auto"/>
            </w:pPr>
          </w:p>
        </w:tc>
        <w:tc>
          <w:tcPr>
            <w:tcW w:w="0" w:type="dxa"/>
          </w:tcPr>
          <w:p w14:paraId="77BD95D5" w14:textId="77777777" w:rsidR="0016328B" w:rsidRDefault="0016328B">
            <w:pPr>
              <w:pStyle w:val="EmptyCellLayoutStyle"/>
              <w:spacing w:after="0" w:line="240" w:lineRule="auto"/>
            </w:pPr>
          </w:p>
        </w:tc>
        <w:tc>
          <w:tcPr>
            <w:tcW w:w="0" w:type="dxa"/>
          </w:tcPr>
          <w:p w14:paraId="3F2A0B02" w14:textId="77777777" w:rsidR="0016328B" w:rsidRDefault="0016328B">
            <w:pPr>
              <w:pStyle w:val="EmptyCellLayoutStyle"/>
              <w:spacing w:after="0" w:line="240" w:lineRule="auto"/>
            </w:pPr>
          </w:p>
        </w:tc>
        <w:tc>
          <w:tcPr>
            <w:tcW w:w="0" w:type="dxa"/>
          </w:tcPr>
          <w:p w14:paraId="4AF524AB" w14:textId="77777777" w:rsidR="0016328B" w:rsidRDefault="0016328B">
            <w:pPr>
              <w:pStyle w:val="EmptyCellLayoutStyle"/>
              <w:spacing w:after="0" w:line="240" w:lineRule="auto"/>
            </w:pPr>
          </w:p>
        </w:tc>
        <w:tc>
          <w:tcPr>
            <w:tcW w:w="2505" w:type="dxa"/>
          </w:tcPr>
          <w:p w14:paraId="398C7EE6" w14:textId="77777777" w:rsidR="0016328B" w:rsidRDefault="0016328B">
            <w:pPr>
              <w:pStyle w:val="EmptyCellLayoutStyle"/>
              <w:spacing w:after="0" w:line="240" w:lineRule="auto"/>
            </w:pPr>
          </w:p>
        </w:tc>
        <w:tc>
          <w:tcPr>
            <w:tcW w:w="6120" w:type="dxa"/>
          </w:tcPr>
          <w:p w14:paraId="5DED2208" w14:textId="77777777" w:rsidR="0016328B" w:rsidRDefault="0016328B">
            <w:pPr>
              <w:pStyle w:val="EmptyCellLayoutStyle"/>
              <w:spacing w:after="0" w:line="240" w:lineRule="auto"/>
            </w:pPr>
          </w:p>
        </w:tc>
        <w:tc>
          <w:tcPr>
            <w:tcW w:w="2534" w:type="dxa"/>
          </w:tcPr>
          <w:p w14:paraId="6D3F7CFF" w14:textId="77777777" w:rsidR="0016328B" w:rsidRDefault="0016328B">
            <w:pPr>
              <w:pStyle w:val="EmptyCellLayoutStyle"/>
              <w:spacing w:after="0" w:line="240" w:lineRule="auto"/>
            </w:pPr>
          </w:p>
        </w:tc>
        <w:tc>
          <w:tcPr>
            <w:tcW w:w="179" w:type="dxa"/>
          </w:tcPr>
          <w:p w14:paraId="37AB38A6" w14:textId="77777777" w:rsidR="0016328B" w:rsidRDefault="0016328B">
            <w:pPr>
              <w:pStyle w:val="EmptyCellLayoutStyle"/>
              <w:spacing w:after="0" w:line="240" w:lineRule="auto"/>
            </w:pPr>
          </w:p>
        </w:tc>
      </w:tr>
      <w:tr w:rsidR="00711538" w14:paraId="6FCB562E" w14:textId="77777777" w:rsidTr="00711538">
        <w:tc>
          <w:tcPr>
            <w:tcW w:w="179" w:type="dxa"/>
          </w:tcPr>
          <w:p w14:paraId="77A8616B" w14:textId="77777777" w:rsidR="0016328B" w:rsidRDefault="0016328B">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8"/>
              <w:gridCol w:w="359"/>
              <w:gridCol w:w="179"/>
              <w:gridCol w:w="3232"/>
              <w:gridCol w:w="2152"/>
              <w:gridCol w:w="358"/>
              <w:gridCol w:w="179"/>
              <w:gridCol w:w="3232"/>
              <w:gridCol w:w="537"/>
            </w:tblGrid>
            <w:tr w:rsidR="00711538" w14:paraId="036D6A8D" w14:textId="77777777" w:rsidTr="00711538">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9"/>
                  </w:tblGrid>
                  <w:tr w:rsidR="0016328B" w14:paraId="67444751" w14:textId="77777777">
                    <w:trPr>
                      <w:trHeight w:val="192"/>
                    </w:trPr>
                    <w:tc>
                      <w:tcPr>
                        <w:tcW w:w="11160" w:type="dxa"/>
                        <w:tcBorders>
                          <w:top w:val="nil"/>
                          <w:left w:val="nil"/>
                          <w:bottom w:val="nil"/>
                          <w:right w:val="nil"/>
                        </w:tcBorders>
                        <w:tcMar>
                          <w:top w:w="39" w:type="dxa"/>
                          <w:left w:w="39" w:type="dxa"/>
                          <w:bottom w:w="39" w:type="dxa"/>
                          <w:right w:w="39" w:type="dxa"/>
                        </w:tcMar>
                      </w:tcPr>
                      <w:p w14:paraId="11AE501E" w14:textId="77777777" w:rsidR="0016328B" w:rsidRDefault="00000000">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4170E603" w14:textId="77777777" w:rsidR="0016328B" w:rsidRDefault="0016328B">
                  <w:pPr>
                    <w:spacing w:after="0" w:line="240" w:lineRule="auto"/>
                  </w:pPr>
                </w:p>
              </w:tc>
            </w:tr>
            <w:tr w:rsidR="0016328B" w14:paraId="29214C70" w14:textId="77777777">
              <w:trPr>
                <w:trHeight w:val="80"/>
              </w:trPr>
              <w:tc>
                <w:tcPr>
                  <w:tcW w:w="900" w:type="dxa"/>
                  <w:tcBorders>
                    <w:left w:val="single" w:sz="15" w:space="0" w:color="000000"/>
                  </w:tcBorders>
                </w:tcPr>
                <w:p w14:paraId="179D6251" w14:textId="77777777" w:rsidR="0016328B" w:rsidRDefault="0016328B">
                  <w:pPr>
                    <w:pStyle w:val="EmptyCellLayoutStyle"/>
                    <w:spacing w:after="0" w:line="240" w:lineRule="auto"/>
                  </w:pPr>
                </w:p>
              </w:tc>
              <w:tc>
                <w:tcPr>
                  <w:tcW w:w="359" w:type="dxa"/>
                </w:tcPr>
                <w:p w14:paraId="0BD16EA8" w14:textId="77777777" w:rsidR="0016328B" w:rsidRDefault="0016328B">
                  <w:pPr>
                    <w:pStyle w:val="EmptyCellLayoutStyle"/>
                    <w:spacing w:after="0" w:line="240" w:lineRule="auto"/>
                  </w:pPr>
                </w:p>
              </w:tc>
              <w:tc>
                <w:tcPr>
                  <w:tcW w:w="180" w:type="dxa"/>
                </w:tcPr>
                <w:p w14:paraId="7C8EE377" w14:textId="77777777" w:rsidR="0016328B" w:rsidRDefault="0016328B">
                  <w:pPr>
                    <w:pStyle w:val="EmptyCellLayoutStyle"/>
                    <w:spacing w:after="0" w:line="240" w:lineRule="auto"/>
                  </w:pPr>
                </w:p>
              </w:tc>
              <w:tc>
                <w:tcPr>
                  <w:tcW w:w="3240" w:type="dxa"/>
                </w:tcPr>
                <w:p w14:paraId="10B95487" w14:textId="77777777" w:rsidR="0016328B" w:rsidRDefault="0016328B">
                  <w:pPr>
                    <w:pStyle w:val="EmptyCellLayoutStyle"/>
                    <w:spacing w:after="0" w:line="240" w:lineRule="auto"/>
                  </w:pPr>
                </w:p>
              </w:tc>
              <w:tc>
                <w:tcPr>
                  <w:tcW w:w="2160" w:type="dxa"/>
                </w:tcPr>
                <w:p w14:paraId="30EC821B" w14:textId="77777777" w:rsidR="0016328B" w:rsidRDefault="0016328B">
                  <w:pPr>
                    <w:pStyle w:val="EmptyCellLayoutStyle"/>
                    <w:spacing w:after="0" w:line="240" w:lineRule="auto"/>
                  </w:pPr>
                </w:p>
              </w:tc>
              <w:tc>
                <w:tcPr>
                  <w:tcW w:w="359" w:type="dxa"/>
                </w:tcPr>
                <w:p w14:paraId="7C480F16" w14:textId="77777777" w:rsidR="0016328B" w:rsidRDefault="0016328B">
                  <w:pPr>
                    <w:pStyle w:val="EmptyCellLayoutStyle"/>
                    <w:spacing w:after="0" w:line="240" w:lineRule="auto"/>
                  </w:pPr>
                </w:p>
              </w:tc>
              <w:tc>
                <w:tcPr>
                  <w:tcW w:w="180" w:type="dxa"/>
                </w:tcPr>
                <w:p w14:paraId="7377B18E" w14:textId="77777777" w:rsidR="0016328B" w:rsidRDefault="0016328B">
                  <w:pPr>
                    <w:pStyle w:val="EmptyCellLayoutStyle"/>
                    <w:spacing w:after="0" w:line="240" w:lineRule="auto"/>
                  </w:pPr>
                </w:p>
              </w:tc>
              <w:tc>
                <w:tcPr>
                  <w:tcW w:w="3240" w:type="dxa"/>
                </w:tcPr>
                <w:p w14:paraId="51E38A73" w14:textId="77777777" w:rsidR="0016328B" w:rsidRDefault="0016328B">
                  <w:pPr>
                    <w:pStyle w:val="EmptyCellLayoutStyle"/>
                    <w:spacing w:after="0" w:line="240" w:lineRule="auto"/>
                  </w:pPr>
                </w:p>
              </w:tc>
              <w:tc>
                <w:tcPr>
                  <w:tcW w:w="539" w:type="dxa"/>
                  <w:tcBorders>
                    <w:right w:val="single" w:sz="15" w:space="0" w:color="000000"/>
                  </w:tcBorders>
                </w:tcPr>
                <w:p w14:paraId="21432CFB" w14:textId="77777777" w:rsidR="0016328B" w:rsidRDefault="0016328B">
                  <w:pPr>
                    <w:pStyle w:val="EmptyCellLayoutStyle"/>
                    <w:spacing w:after="0" w:line="240" w:lineRule="auto"/>
                  </w:pPr>
                </w:p>
              </w:tc>
            </w:tr>
            <w:tr w:rsidR="0016328B" w14:paraId="2F636AFC" w14:textId="77777777">
              <w:trPr>
                <w:trHeight w:val="269"/>
              </w:trPr>
              <w:tc>
                <w:tcPr>
                  <w:tcW w:w="900" w:type="dxa"/>
                  <w:tcBorders>
                    <w:left w:val="single" w:sz="15" w:space="0" w:color="000000"/>
                  </w:tcBorders>
                </w:tcPr>
                <w:p w14:paraId="7D7E2173" w14:textId="77777777" w:rsidR="0016328B" w:rsidRDefault="0016328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6328B" w14:paraId="391DD271" w14:textId="77777777">
                    <w:trPr>
                      <w:trHeight w:val="212"/>
                    </w:trPr>
                    <w:tc>
                      <w:tcPr>
                        <w:tcW w:w="360" w:type="dxa"/>
                        <w:tcBorders>
                          <w:top w:val="nil"/>
                          <w:left w:val="nil"/>
                          <w:bottom w:val="nil"/>
                          <w:right w:val="nil"/>
                        </w:tcBorders>
                        <w:tcMar>
                          <w:top w:w="39" w:type="dxa"/>
                          <w:left w:w="39" w:type="dxa"/>
                          <w:bottom w:w="39" w:type="dxa"/>
                          <w:right w:w="39" w:type="dxa"/>
                        </w:tcMar>
                      </w:tcPr>
                      <w:p w14:paraId="6AD644E4" w14:textId="77777777" w:rsidR="0016328B" w:rsidRDefault="00000000">
                        <w:pPr>
                          <w:spacing w:after="0" w:line="240" w:lineRule="auto"/>
                        </w:pPr>
                        <w:r>
                          <w:rPr>
                            <w:rFonts w:ascii="Arial" w:eastAsia="Arial" w:hAnsi="Arial"/>
                            <w:color w:val="000000"/>
                          </w:rPr>
                          <w:t>Y</w:t>
                        </w:r>
                      </w:p>
                    </w:tc>
                  </w:tr>
                </w:tbl>
                <w:p w14:paraId="481F1D61" w14:textId="77777777" w:rsidR="0016328B" w:rsidRDefault="0016328B">
                  <w:pPr>
                    <w:spacing w:after="0" w:line="240" w:lineRule="auto"/>
                  </w:pPr>
                </w:p>
              </w:tc>
              <w:tc>
                <w:tcPr>
                  <w:tcW w:w="180" w:type="dxa"/>
                </w:tcPr>
                <w:p w14:paraId="6CB6F464" w14:textId="77777777" w:rsidR="0016328B" w:rsidRDefault="0016328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6328B" w14:paraId="15329685" w14:textId="77777777">
                    <w:trPr>
                      <w:trHeight w:val="192"/>
                    </w:trPr>
                    <w:tc>
                      <w:tcPr>
                        <w:tcW w:w="3240" w:type="dxa"/>
                        <w:tcBorders>
                          <w:top w:val="nil"/>
                          <w:left w:val="nil"/>
                          <w:bottom w:val="nil"/>
                          <w:right w:val="nil"/>
                        </w:tcBorders>
                        <w:tcMar>
                          <w:top w:w="39" w:type="dxa"/>
                          <w:left w:w="39" w:type="dxa"/>
                          <w:bottom w:w="39" w:type="dxa"/>
                          <w:right w:w="39" w:type="dxa"/>
                        </w:tcMar>
                      </w:tcPr>
                      <w:p w14:paraId="41CA9E95" w14:textId="77777777" w:rsidR="0016328B" w:rsidRDefault="00000000">
                        <w:pPr>
                          <w:spacing w:after="0" w:line="240" w:lineRule="auto"/>
                        </w:pPr>
                        <w:r>
                          <w:rPr>
                            <w:rFonts w:ascii="Arial" w:eastAsia="Arial" w:hAnsi="Arial"/>
                            <w:color w:val="000000"/>
                            <w:sz w:val="16"/>
                          </w:rPr>
                          <w:t>Complete and sign service ratings.</w:t>
                        </w:r>
                      </w:p>
                    </w:tc>
                  </w:tr>
                </w:tbl>
                <w:p w14:paraId="50C51E5E" w14:textId="77777777" w:rsidR="0016328B" w:rsidRDefault="0016328B">
                  <w:pPr>
                    <w:spacing w:after="0" w:line="240" w:lineRule="auto"/>
                  </w:pPr>
                </w:p>
              </w:tc>
              <w:tc>
                <w:tcPr>
                  <w:tcW w:w="2160" w:type="dxa"/>
                </w:tcPr>
                <w:p w14:paraId="352AE2E0" w14:textId="77777777" w:rsidR="0016328B" w:rsidRDefault="0016328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16328B" w14:paraId="64847EB6" w14:textId="77777777">
                    <w:trPr>
                      <w:trHeight w:val="212"/>
                    </w:trPr>
                    <w:tc>
                      <w:tcPr>
                        <w:tcW w:w="360" w:type="dxa"/>
                        <w:tcBorders>
                          <w:top w:val="nil"/>
                          <w:left w:val="nil"/>
                          <w:bottom w:val="nil"/>
                          <w:right w:val="nil"/>
                        </w:tcBorders>
                        <w:tcMar>
                          <w:top w:w="39" w:type="dxa"/>
                          <w:left w:w="39" w:type="dxa"/>
                          <w:bottom w:w="39" w:type="dxa"/>
                          <w:right w:w="39" w:type="dxa"/>
                        </w:tcMar>
                      </w:tcPr>
                      <w:p w14:paraId="494E8656" w14:textId="77777777" w:rsidR="0016328B" w:rsidRDefault="00000000">
                        <w:pPr>
                          <w:spacing w:after="0" w:line="240" w:lineRule="auto"/>
                        </w:pPr>
                        <w:r>
                          <w:rPr>
                            <w:rFonts w:ascii="Arial" w:eastAsia="Arial" w:hAnsi="Arial"/>
                            <w:color w:val="000000"/>
                          </w:rPr>
                          <w:t>Y</w:t>
                        </w:r>
                      </w:p>
                    </w:tc>
                  </w:tr>
                </w:tbl>
                <w:p w14:paraId="49FDF46B" w14:textId="77777777" w:rsidR="0016328B" w:rsidRDefault="0016328B">
                  <w:pPr>
                    <w:spacing w:after="0" w:line="240" w:lineRule="auto"/>
                  </w:pPr>
                </w:p>
              </w:tc>
              <w:tc>
                <w:tcPr>
                  <w:tcW w:w="180" w:type="dxa"/>
                </w:tcPr>
                <w:p w14:paraId="2E9680B8" w14:textId="77777777" w:rsidR="0016328B" w:rsidRDefault="0016328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6328B" w14:paraId="25419885" w14:textId="77777777">
                    <w:trPr>
                      <w:trHeight w:val="192"/>
                    </w:trPr>
                    <w:tc>
                      <w:tcPr>
                        <w:tcW w:w="3240" w:type="dxa"/>
                        <w:tcBorders>
                          <w:top w:val="nil"/>
                          <w:left w:val="nil"/>
                          <w:bottom w:val="nil"/>
                          <w:right w:val="nil"/>
                        </w:tcBorders>
                        <w:tcMar>
                          <w:top w:w="39" w:type="dxa"/>
                          <w:left w:w="39" w:type="dxa"/>
                          <w:bottom w:w="39" w:type="dxa"/>
                          <w:right w:w="39" w:type="dxa"/>
                        </w:tcMar>
                      </w:tcPr>
                      <w:p w14:paraId="5ED4D022" w14:textId="77777777" w:rsidR="0016328B" w:rsidRDefault="00000000">
                        <w:pPr>
                          <w:spacing w:after="0" w:line="240" w:lineRule="auto"/>
                        </w:pPr>
                        <w:r>
                          <w:rPr>
                            <w:rFonts w:ascii="Arial" w:eastAsia="Arial" w:hAnsi="Arial"/>
                            <w:color w:val="000000"/>
                            <w:sz w:val="16"/>
                          </w:rPr>
                          <w:t>Assign work.</w:t>
                        </w:r>
                      </w:p>
                    </w:tc>
                  </w:tr>
                </w:tbl>
                <w:p w14:paraId="6084FCEF" w14:textId="77777777" w:rsidR="0016328B" w:rsidRDefault="0016328B">
                  <w:pPr>
                    <w:spacing w:after="0" w:line="240" w:lineRule="auto"/>
                  </w:pPr>
                </w:p>
              </w:tc>
              <w:tc>
                <w:tcPr>
                  <w:tcW w:w="539" w:type="dxa"/>
                  <w:tcBorders>
                    <w:right w:val="single" w:sz="15" w:space="0" w:color="000000"/>
                  </w:tcBorders>
                </w:tcPr>
                <w:p w14:paraId="68E835C3" w14:textId="77777777" w:rsidR="0016328B" w:rsidRDefault="0016328B">
                  <w:pPr>
                    <w:pStyle w:val="EmptyCellLayoutStyle"/>
                    <w:spacing w:after="0" w:line="240" w:lineRule="auto"/>
                  </w:pPr>
                </w:p>
              </w:tc>
            </w:tr>
            <w:tr w:rsidR="0016328B" w14:paraId="5CED454B" w14:textId="77777777">
              <w:trPr>
                <w:trHeight w:val="20"/>
              </w:trPr>
              <w:tc>
                <w:tcPr>
                  <w:tcW w:w="900" w:type="dxa"/>
                  <w:tcBorders>
                    <w:left w:val="single" w:sz="15" w:space="0" w:color="000000"/>
                  </w:tcBorders>
                </w:tcPr>
                <w:p w14:paraId="140C03AA" w14:textId="77777777" w:rsidR="0016328B" w:rsidRDefault="0016328B">
                  <w:pPr>
                    <w:pStyle w:val="EmptyCellLayoutStyle"/>
                    <w:spacing w:after="0" w:line="240" w:lineRule="auto"/>
                  </w:pPr>
                </w:p>
              </w:tc>
              <w:tc>
                <w:tcPr>
                  <w:tcW w:w="359" w:type="dxa"/>
                  <w:vMerge/>
                </w:tcPr>
                <w:p w14:paraId="2BF55A7D" w14:textId="77777777" w:rsidR="0016328B" w:rsidRDefault="0016328B">
                  <w:pPr>
                    <w:pStyle w:val="EmptyCellLayoutStyle"/>
                    <w:spacing w:after="0" w:line="240" w:lineRule="auto"/>
                  </w:pPr>
                </w:p>
              </w:tc>
              <w:tc>
                <w:tcPr>
                  <w:tcW w:w="180" w:type="dxa"/>
                </w:tcPr>
                <w:p w14:paraId="7E9D3D0E" w14:textId="77777777" w:rsidR="0016328B" w:rsidRDefault="0016328B">
                  <w:pPr>
                    <w:pStyle w:val="EmptyCellLayoutStyle"/>
                    <w:spacing w:after="0" w:line="240" w:lineRule="auto"/>
                  </w:pPr>
                </w:p>
              </w:tc>
              <w:tc>
                <w:tcPr>
                  <w:tcW w:w="3240" w:type="dxa"/>
                </w:tcPr>
                <w:p w14:paraId="713C4582" w14:textId="77777777" w:rsidR="0016328B" w:rsidRDefault="0016328B">
                  <w:pPr>
                    <w:pStyle w:val="EmptyCellLayoutStyle"/>
                    <w:spacing w:after="0" w:line="240" w:lineRule="auto"/>
                  </w:pPr>
                </w:p>
              </w:tc>
              <w:tc>
                <w:tcPr>
                  <w:tcW w:w="2160" w:type="dxa"/>
                </w:tcPr>
                <w:p w14:paraId="30437D25" w14:textId="77777777" w:rsidR="0016328B" w:rsidRDefault="0016328B">
                  <w:pPr>
                    <w:pStyle w:val="EmptyCellLayoutStyle"/>
                    <w:spacing w:after="0" w:line="240" w:lineRule="auto"/>
                  </w:pPr>
                </w:p>
              </w:tc>
              <w:tc>
                <w:tcPr>
                  <w:tcW w:w="359" w:type="dxa"/>
                  <w:vMerge/>
                </w:tcPr>
                <w:p w14:paraId="2824C418" w14:textId="77777777" w:rsidR="0016328B" w:rsidRDefault="0016328B">
                  <w:pPr>
                    <w:pStyle w:val="EmptyCellLayoutStyle"/>
                    <w:spacing w:after="0" w:line="240" w:lineRule="auto"/>
                  </w:pPr>
                </w:p>
              </w:tc>
              <w:tc>
                <w:tcPr>
                  <w:tcW w:w="180" w:type="dxa"/>
                </w:tcPr>
                <w:p w14:paraId="2583836B" w14:textId="77777777" w:rsidR="0016328B" w:rsidRDefault="0016328B">
                  <w:pPr>
                    <w:pStyle w:val="EmptyCellLayoutStyle"/>
                    <w:spacing w:after="0" w:line="240" w:lineRule="auto"/>
                  </w:pPr>
                </w:p>
              </w:tc>
              <w:tc>
                <w:tcPr>
                  <w:tcW w:w="3240" w:type="dxa"/>
                </w:tcPr>
                <w:p w14:paraId="41556A46" w14:textId="77777777" w:rsidR="0016328B" w:rsidRDefault="0016328B">
                  <w:pPr>
                    <w:pStyle w:val="EmptyCellLayoutStyle"/>
                    <w:spacing w:after="0" w:line="240" w:lineRule="auto"/>
                  </w:pPr>
                </w:p>
              </w:tc>
              <w:tc>
                <w:tcPr>
                  <w:tcW w:w="539" w:type="dxa"/>
                  <w:tcBorders>
                    <w:right w:val="single" w:sz="15" w:space="0" w:color="000000"/>
                  </w:tcBorders>
                </w:tcPr>
                <w:p w14:paraId="04DAE76F" w14:textId="77777777" w:rsidR="0016328B" w:rsidRDefault="0016328B">
                  <w:pPr>
                    <w:pStyle w:val="EmptyCellLayoutStyle"/>
                    <w:spacing w:after="0" w:line="240" w:lineRule="auto"/>
                  </w:pPr>
                </w:p>
              </w:tc>
            </w:tr>
            <w:tr w:rsidR="0016328B" w14:paraId="63365249" w14:textId="77777777">
              <w:trPr>
                <w:trHeight w:val="69"/>
              </w:trPr>
              <w:tc>
                <w:tcPr>
                  <w:tcW w:w="900" w:type="dxa"/>
                  <w:tcBorders>
                    <w:left w:val="single" w:sz="15" w:space="0" w:color="000000"/>
                  </w:tcBorders>
                </w:tcPr>
                <w:p w14:paraId="15884263" w14:textId="77777777" w:rsidR="0016328B" w:rsidRDefault="0016328B">
                  <w:pPr>
                    <w:pStyle w:val="EmptyCellLayoutStyle"/>
                    <w:spacing w:after="0" w:line="240" w:lineRule="auto"/>
                  </w:pPr>
                </w:p>
              </w:tc>
              <w:tc>
                <w:tcPr>
                  <w:tcW w:w="359" w:type="dxa"/>
                </w:tcPr>
                <w:p w14:paraId="27679846" w14:textId="77777777" w:rsidR="0016328B" w:rsidRDefault="0016328B">
                  <w:pPr>
                    <w:pStyle w:val="EmptyCellLayoutStyle"/>
                    <w:spacing w:after="0" w:line="240" w:lineRule="auto"/>
                  </w:pPr>
                </w:p>
              </w:tc>
              <w:tc>
                <w:tcPr>
                  <w:tcW w:w="180" w:type="dxa"/>
                </w:tcPr>
                <w:p w14:paraId="4C4973C5" w14:textId="77777777" w:rsidR="0016328B" w:rsidRDefault="0016328B">
                  <w:pPr>
                    <w:pStyle w:val="EmptyCellLayoutStyle"/>
                    <w:spacing w:after="0" w:line="240" w:lineRule="auto"/>
                  </w:pPr>
                </w:p>
              </w:tc>
              <w:tc>
                <w:tcPr>
                  <w:tcW w:w="3240" w:type="dxa"/>
                </w:tcPr>
                <w:p w14:paraId="38EB2B34" w14:textId="77777777" w:rsidR="0016328B" w:rsidRDefault="0016328B">
                  <w:pPr>
                    <w:pStyle w:val="EmptyCellLayoutStyle"/>
                    <w:spacing w:after="0" w:line="240" w:lineRule="auto"/>
                  </w:pPr>
                </w:p>
              </w:tc>
              <w:tc>
                <w:tcPr>
                  <w:tcW w:w="2160" w:type="dxa"/>
                </w:tcPr>
                <w:p w14:paraId="30E52D2D" w14:textId="77777777" w:rsidR="0016328B" w:rsidRDefault="0016328B">
                  <w:pPr>
                    <w:pStyle w:val="EmptyCellLayoutStyle"/>
                    <w:spacing w:after="0" w:line="240" w:lineRule="auto"/>
                  </w:pPr>
                </w:p>
              </w:tc>
              <w:tc>
                <w:tcPr>
                  <w:tcW w:w="359" w:type="dxa"/>
                </w:tcPr>
                <w:p w14:paraId="6302F588" w14:textId="77777777" w:rsidR="0016328B" w:rsidRDefault="0016328B">
                  <w:pPr>
                    <w:pStyle w:val="EmptyCellLayoutStyle"/>
                    <w:spacing w:after="0" w:line="240" w:lineRule="auto"/>
                  </w:pPr>
                </w:p>
              </w:tc>
              <w:tc>
                <w:tcPr>
                  <w:tcW w:w="180" w:type="dxa"/>
                </w:tcPr>
                <w:p w14:paraId="0392489D" w14:textId="77777777" w:rsidR="0016328B" w:rsidRDefault="0016328B">
                  <w:pPr>
                    <w:pStyle w:val="EmptyCellLayoutStyle"/>
                    <w:spacing w:after="0" w:line="240" w:lineRule="auto"/>
                  </w:pPr>
                </w:p>
              </w:tc>
              <w:tc>
                <w:tcPr>
                  <w:tcW w:w="3240" w:type="dxa"/>
                </w:tcPr>
                <w:p w14:paraId="1DF85939" w14:textId="77777777" w:rsidR="0016328B" w:rsidRDefault="0016328B">
                  <w:pPr>
                    <w:pStyle w:val="EmptyCellLayoutStyle"/>
                    <w:spacing w:after="0" w:line="240" w:lineRule="auto"/>
                  </w:pPr>
                </w:p>
              </w:tc>
              <w:tc>
                <w:tcPr>
                  <w:tcW w:w="539" w:type="dxa"/>
                  <w:tcBorders>
                    <w:right w:val="single" w:sz="15" w:space="0" w:color="000000"/>
                  </w:tcBorders>
                </w:tcPr>
                <w:p w14:paraId="5B839D4C" w14:textId="77777777" w:rsidR="0016328B" w:rsidRDefault="0016328B">
                  <w:pPr>
                    <w:pStyle w:val="EmptyCellLayoutStyle"/>
                    <w:spacing w:after="0" w:line="240" w:lineRule="auto"/>
                  </w:pPr>
                </w:p>
              </w:tc>
            </w:tr>
            <w:tr w:rsidR="0016328B" w14:paraId="262FD58F" w14:textId="77777777">
              <w:trPr>
                <w:trHeight w:val="270"/>
              </w:trPr>
              <w:tc>
                <w:tcPr>
                  <w:tcW w:w="900" w:type="dxa"/>
                  <w:tcBorders>
                    <w:left w:val="single" w:sz="15" w:space="0" w:color="000000"/>
                  </w:tcBorders>
                </w:tcPr>
                <w:p w14:paraId="35FFA704" w14:textId="77777777" w:rsidR="0016328B" w:rsidRDefault="0016328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6328B" w14:paraId="2B28F3E3" w14:textId="77777777">
                    <w:trPr>
                      <w:trHeight w:val="212"/>
                    </w:trPr>
                    <w:tc>
                      <w:tcPr>
                        <w:tcW w:w="360" w:type="dxa"/>
                        <w:tcBorders>
                          <w:top w:val="nil"/>
                          <w:left w:val="nil"/>
                          <w:bottom w:val="nil"/>
                          <w:right w:val="nil"/>
                        </w:tcBorders>
                        <w:tcMar>
                          <w:top w:w="39" w:type="dxa"/>
                          <w:left w:w="39" w:type="dxa"/>
                          <w:bottom w:w="39" w:type="dxa"/>
                          <w:right w:w="39" w:type="dxa"/>
                        </w:tcMar>
                      </w:tcPr>
                      <w:p w14:paraId="2BB71EE5" w14:textId="77777777" w:rsidR="0016328B" w:rsidRDefault="00000000">
                        <w:pPr>
                          <w:spacing w:after="0" w:line="240" w:lineRule="auto"/>
                        </w:pPr>
                        <w:r>
                          <w:rPr>
                            <w:rFonts w:ascii="Arial" w:eastAsia="Arial" w:hAnsi="Arial"/>
                            <w:color w:val="000000"/>
                          </w:rPr>
                          <w:t>Y</w:t>
                        </w:r>
                      </w:p>
                    </w:tc>
                  </w:tr>
                </w:tbl>
                <w:p w14:paraId="5D2103E2" w14:textId="77777777" w:rsidR="0016328B" w:rsidRDefault="0016328B">
                  <w:pPr>
                    <w:spacing w:after="0" w:line="240" w:lineRule="auto"/>
                  </w:pPr>
                </w:p>
              </w:tc>
              <w:tc>
                <w:tcPr>
                  <w:tcW w:w="180" w:type="dxa"/>
                </w:tcPr>
                <w:p w14:paraId="569EECB0" w14:textId="77777777" w:rsidR="0016328B" w:rsidRDefault="0016328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6328B" w14:paraId="354E2BB1" w14:textId="77777777">
                    <w:trPr>
                      <w:trHeight w:val="192"/>
                    </w:trPr>
                    <w:tc>
                      <w:tcPr>
                        <w:tcW w:w="3240" w:type="dxa"/>
                        <w:tcBorders>
                          <w:top w:val="nil"/>
                          <w:left w:val="nil"/>
                          <w:bottom w:val="nil"/>
                          <w:right w:val="nil"/>
                        </w:tcBorders>
                        <w:tcMar>
                          <w:top w:w="39" w:type="dxa"/>
                          <w:left w:w="39" w:type="dxa"/>
                          <w:bottom w:w="39" w:type="dxa"/>
                          <w:right w:w="39" w:type="dxa"/>
                        </w:tcMar>
                      </w:tcPr>
                      <w:p w14:paraId="29EAF1E2" w14:textId="77777777" w:rsidR="0016328B" w:rsidRDefault="00000000">
                        <w:pPr>
                          <w:spacing w:after="0" w:line="240" w:lineRule="auto"/>
                        </w:pPr>
                        <w:r>
                          <w:rPr>
                            <w:rFonts w:ascii="Arial" w:eastAsia="Arial" w:hAnsi="Arial"/>
                            <w:color w:val="000000"/>
                            <w:sz w:val="16"/>
                          </w:rPr>
                          <w:t>Provide formal written counseling.</w:t>
                        </w:r>
                      </w:p>
                    </w:tc>
                  </w:tr>
                </w:tbl>
                <w:p w14:paraId="12EEEECF" w14:textId="77777777" w:rsidR="0016328B" w:rsidRDefault="0016328B">
                  <w:pPr>
                    <w:spacing w:after="0" w:line="240" w:lineRule="auto"/>
                  </w:pPr>
                </w:p>
              </w:tc>
              <w:tc>
                <w:tcPr>
                  <w:tcW w:w="2160" w:type="dxa"/>
                </w:tcPr>
                <w:p w14:paraId="734C35F1" w14:textId="77777777" w:rsidR="0016328B" w:rsidRDefault="0016328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16328B" w14:paraId="17DC0B2E" w14:textId="77777777">
                    <w:trPr>
                      <w:trHeight w:val="212"/>
                    </w:trPr>
                    <w:tc>
                      <w:tcPr>
                        <w:tcW w:w="360" w:type="dxa"/>
                        <w:tcBorders>
                          <w:top w:val="nil"/>
                          <w:left w:val="nil"/>
                          <w:bottom w:val="nil"/>
                          <w:right w:val="nil"/>
                        </w:tcBorders>
                        <w:tcMar>
                          <w:top w:w="39" w:type="dxa"/>
                          <w:left w:w="39" w:type="dxa"/>
                          <w:bottom w:w="39" w:type="dxa"/>
                          <w:right w:w="39" w:type="dxa"/>
                        </w:tcMar>
                      </w:tcPr>
                      <w:p w14:paraId="4DBE47F9" w14:textId="77777777" w:rsidR="0016328B" w:rsidRDefault="00000000">
                        <w:pPr>
                          <w:spacing w:after="0" w:line="240" w:lineRule="auto"/>
                        </w:pPr>
                        <w:r>
                          <w:rPr>
                            <w:rFonts w:ascii="Arial" w:eastAsia="Arial" w:hAnsi="Arial"/>
                            <w:color w:val="000000"/>
                          </w:rPr>
                          <w:t>Y</w:t>
                        </w:r>
                      </w:p>
                    </w:tc>
                  </w:tr>
                </w:tbl>
                <w:p w14:paraId="6FA59084" w14:textId="77777777" w:rsidR="0016328B" w:rsidRDefault="0016328B">
                  <w:pPr>
                    <w:spacing w:after="0" w:line="240" w:lineRule="auto"/>
                  </w:pPr>
                </w:p>
              </w:tc>
              <w:tc>
                <w:tcPr>
                  <w:tcW w:w="180" w:type="dxa"/>
                </w:tcPr>
                <w:p w14:paraId="3DA6099F" w14:textId="77777777" w:rsidR="0016328B" w:rsidRDefault="0016328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6328B" w14:paraId="1991AD5D" w14:textId="77777777">
                    <w:trPr>
                      <w:trHeight w:val="192"/>
                    </w:trPr>
                    <w:tc>
                      <w:tcPr>
                        <w:tcW w:w="3240" w:type="dxa"/>
                        <w:tcBorders>
                          <w:top w:val="nil"/>
                          <w:left w:val="nil"/>
                          <w:bottom w:val="nil"/>
                          <w:right w:val="nil"/>
                        </w:tcBorders>
                        <w:tcMar>
                          <w:top w:w="39" w:type="dxa"/>
                          <w:left w:w="39" w:type="dxa"/>
                          <w:bottom w:w="39" w:type="dxa"/>
                          <w:right w:w="39" w:type="dxa"/>
                        </w:tcMar>
                      </w:tcPr>
                      <w:p w14:paraId="25CBE15F" w14:textId="77777777" w:rsidR="0016328B" w:rsidRDefault="00000000">
                        <w:pPr>
                          <w:spacing w:after="0" w:line="240" w:lineRule="auto"/>
                        </w:pPr>
                        <w:r>
                          <w:rPr>
                            <w:rFonts w:ascii="Arial" w:eastAsia="Arial" w:hAnsi="Arial"/>
                            <w:color w:val="000000"/>
                            <w:sz w:val="16"/>
                          </w:rPr>
                          <w:t>Approve work.</w:t>
                        </w:r>
                      </w:p>
                    </w:tc>
                  </w:tr>
                </w:tbl>
                <w:p w14:paraId="04B496F0" w14:textId="77777777" w:rsidR="0016328B" w:rsidRDefault="0016328B">
                  <w:pPr>
                    <w:spacing w:after="0" w:line="240" w:lineRule="auto"/>
                  </w:pPr>
                </w:p>
              </w:tc>
              <w:tc>
                <w:tcPr>
                  <w:tcW w:w="539" w:type="dxa"/>
                  <w:tcBorders>
                    <w:right w:val="single" w:sz="15" w:space="0" w:color="000000"/>
                  </w:tcBorders>
                </w:tcPr>
                <w:p w14:paraId="1F0F39F9" w14:textId="77777777" w:rsidR="0016328B" w:rsidRDefault="0016328B">
                  <w:pPr>
                    <w:pStyle w:val="EmptyCellLayoutStyle"/>
                    <w:spacing w:after="0" w:line="240" w:lineRule="auto"/>
                  </w:pPr>
                </w:p>
              </w:tc>
            </w:tr>
            <w:tr w:rsidR="0016328B" w14:paraId="784AB214" w14:textId="77777777">
              <w:trPr>
                <w:trHeight w:val="20"/>
              </w:trPr>
              <w:tc>
                <w:tcPr>
                  <w:tcW w:w="900" w:type="dxa"/>
                  <w:tcBorders>
                    <w:left w:val="single" w:sz="15" w:space="0" w:color="000000"/>
                  </w:tcBorders>
                </w:tcPr>
                <w:p w14:paraId="14208919" w14:textId="77777777" w:rsidR="0016328B" w:rsidRDefault="0016328B">
                  <w:pPr>
                    <w:pStyle w:val="EmptyCellLayoutStyle"/>
                    <w:spacing w:after="0" w:line="240" w:lineRule="auto"/>
                  </w:pPr>
                </w:p>
              </w:tc>
              <w:tc>
                <w:tcPr>
                  <w:tcW w:w="359" w:type="dxa"/>
                  <w:vMerge/>
                </w:tcPr>
                <w:p w14:paraId="3F3835C3" w14:textId="77777777" w:rsidR="0016328B" w:rsidRDefault="0016328B">
                  <w:pPr>
                    <w:pStyle w:val="EmptyCellLayoutStyle"/>
                    <w:spacing w:after="0" w:line="240" w:lineRule="auto"/>
                  </w:pPr>
                </w:p>
              </w:tc>
              <w:tc>
                <w:tcPr>
                  <w:tcW w:w="180" w:type="dxa"/>
                </w:tcPr>
                <w:p w14:paraId="6A733DB9" w14:textId="77777777" w:rsidR="0016328B" w:rsidRDefault="0016328B">
                  <w:pPr>
                    <w:pStyle w:val="EmptyCellLayoutStyle"/>
                    <w:spacing w:after="0" w:line="240" w:lineRule="auto"/>
                  </w:pPr>
                </w:p>
              </w:tc>
              <w:tc>
                <w:tcPr>
                  <w:tcW w:w="3240" w:type="dxa"/>
                </w:tcPr>
                <w:p w14:paraId="6213D1C6" w14:textId="77777777" w:rsidR="0016328B" w:rsidRDefault="0016328B">
                  <w:pPr>
                    <w:pStyle w:val="EmptyCellLayoutStyle"/>
                    <w:spacing w:after="0" w:line="240" w:lineRule="auto"/>
                  </w:pPr>
                </w:p>
              </w:tc>
              <w:tc>
                <w:tcPr>
                  <w:tcW w:w="2160" w:type="dxa"/>
                </w:tcPr>
                <w:p w14:paraId="2D638487" w14:textId="77777777" w:rsidR="0016328B" w:rsidRDefault="0016328B">
                  <w:pPr>
                    <w:pStyle w:val="EmptyCellLayoutStyle"/>
                    <w:spacing w:after="0" w:line="240" w:lineRule="auto"/>
                  </w:pPr>
                </w:p>
              </w:tc>
              <w:tc>
                <w:tcPr>
                  <w:tcW w:w="359" w:type="dxa"/>
                  <w:vMerge/>
                </w:tcPr>
                <w:p w14:paraId="5DE00296" w14:textId="77777777" w:rsidR="0016328B" w:rsidRDefault="0016328B">
                  <w:pPr>
                    <w:pStyle w:val="EmptyCellLayoutStyle"/>
                    <w:spacing w:after="0" w:line="240" w:lineRule="auto"/>
                  </w:pPr>
                </w:p>
              </w:tc>
              <w:tc>
                <w:tcPr>
                  <w:tcW w:w="180" w:type="dxa"/>
                </w:tcPr>
                <w:p w14:paraId="75D022A2" w14:textId="77777777" w:rsidR="0016328B" w:rsidRDefault="0016328B">
                  <w:pPr>
                    <w:pStyle w:val="EmptyCellLayoutStyle"/>
                    <w:spacing w:after="0" w:line="240" w:lineRule="auto"/>
                  </w:pPr>
                </w:p>
              </w:tc>
              <w:tc>
                <w:tcPr>
                  <w:tcW w:w="3240" w:type="dxa"/>
                </w:tcPr>
                <w:p w14:paraId="4CCDA181" w14:textId="77777777" w:rsidR="0016328B" w:rsidRDefault="0016328B">
                  <w:pPr>
                    <w:pStyle w:val="EmptyCellLayoutStyle"/>
                    <w:spacing w:after="0" w:line="240" w:lineRule="auto"/>
                  </w:pPr>
                </w:p>
              </w:tc>
              <w:tc>
                <w:tcPr>
                  <w:tcW w:w="539" w:type="dxa"/>
                  <w:tcBorders>
                    <w:right w:val="single" w:sz="15" w:space="0" w:color="000000"/>
                  </w:tcBorders>
                </w:tcPr>
                <w:p w14:paraId="07B9A70F" w14:textId="77777777" w:rsidR="0016328B" w:rsidRDefault="0016328B">
                  <w:pPr>
                    <w:pStyle w:val="EmptyCellLayoutStyle"/>
                    <w:spacing w:after="0" w:line="240" w:lineRule="auto"/>
                  </w:pPr>
                </w:p>
              </w:tc>
            </w:tr>
            <w:tr w:rsidR="0016328B" w14:paraId="002F747F" w14:textId="77777777">
              <w:trPr>
                <w:trHeight w:val="13"/>
              </w:trPr>
              <w:tc>
                <w:tcPr>
                  <w:tcW w:w="900" w:type="dxa"/>
                  <w:tcBorders>
                    <w:left w:val="single" w:sz="15" w:space="0" w:color="000000"/>
                  </w:tcBorders>
                </w:tcPr>
                <w:p w14:paraId="649E9BFB" w14:textId="77777777" w:rsidR="0016328B" w:rsidRDefault="0016328B">
                  <w:pPr>
                    <w:pStyle w:val="EmptyCellLayoutStyle"/>
                    <w:spacing w:after="0" w:line="240" w:lineRule="auto"/>
                  </w:pPr>
                </w:p>
              </w:tc>
              <w:tc>
                <w:tcPr>
                  <w:tcW w:w="359" w:type="dxa"/>
                </w:tcPr>
                <w:p w14:paraId="33D2C99F" w14:textId="77777777" w:rsidR="0016328B" w:rsidRDefault="0016328B">
                  <w:pPr>
                    <w:pStyle w:val="EmptyCellLayoutStyle"/>
                    <w:spacing w:after="0" w:line="240" w:lineRule="auto"/>
                  </w:pPr>
                </w:p>
              </w:tc>
              <w:tc>
                <w:tcPr>
                  <w:tcW w:w="180" w:type="dxa"/>
                </w:tcPr>
                <w:p w14:paraId="388D9FA5" w14:textId="77777777" w:rsidR="0016328B" w:rsidRDefault="0016328B">
                  <w:pPr>
                    <w:pStyle w:val="EmptyCellLayoutStyle"/>
                    <w:spacing w:after="0" w:line="240" w:lineRule="auto"/>
                  </w:pPr>
                </w:p>
              </w:tc>
              <w:tc>
                <w:tcPr>
                  <w:tcW w:w="3240" w:type="dxa"/>
                </w:tcPr>
                <w:p w14:paraId="2C325057" w14:textId="77777777" w:rsidR="0016328B" w:rsidRDefault="0016328B">
                  <w:pPr>
                    <w:pStyle w:val="EmptyCellLayoutStyle"/>
                    <w:spacing w:after="0" w:line="240" w:lineRule="auto"/>
                  </w:pPr>
                </w:p>
              </w:tc>
              <w:tc>
                <w:tcPr>
                  <w:tcW w:w="2160" w:type="dxa"/>
                </w:tcPr>
                <w:p w14:paraId="2140D374" w14:textId="77777777" w:rsidR="0016328B" w:rsidRDefault="0016328B">
                  <w:pPr>
                    <w:pStyle w:val="EmptyCellLayoutStyle"/>
                    <w:spacing w:after="0" w:line="240" w:lineRule="auto"/>
                  </w:pPr>
                </w:p>
              </w:tc>
              <w:tc>
                <w:tcPr>
                  <w:tcW w:w="359" w:type="dxa"/>
                </w:tcPr>
                <w:p w14:paraId="4EFCC54F" w14:textId="77777777" w:rsidR="0016328B" w:rsidRDefault="0016328B">
                  <w:pPr>
                    <w:pStyle w:val="EmptyCellLayoutStyle"/>
                    <w:spacing w:after="0" w:line="240" w:lineRule="auto"/>
                  </w:pPr>
                </w:p>
              </w:tc>
              <w:tc>
                <w:tcPr>
                  <w:tcW w:w="180" w:type="dxa"/>
                </w:tcPr>
                <w:p w14:paraId="522A3C11" w14:textId="77777777" w:rsidR="0016328B" w:rsidRDefault="0016328B">
                  <w:pPr>
                    <w:pStyle w:val="EmptyCellLayoutStyle"/>
                    <w:spacing w:after="0" w:line="240" w:lineRule="auto"/>
                  </w:pPr>
                </w:p>
              </w:tc>
              <w:tc>
                <w:tcPr>
                  <w:tcW w:w="3240" w:type="dxa"/>
                </w:tcPr>
                <w:p w14:paraId="394F463F" w14:textId="77777777" w:rsidR="0016328B" w:rsidRDefault="0016328B">
                  <w:pPr>
                    <w:pStyle w:val="EmptyCellLayoutStyle"/>
                    <w:spacing w:after="0" w:line="240" w:lineRule="auto"/>
                  </w:pPr>
                </w:p>
              </w:tc>
              <w:tc>
                <w:tcPr>
                  <w:tcW w:w="539" w:type="dxa"/>
                  <w:tcBorders>
                    <w:right w:val="single" w:sz="15" w:space="0" w:color="000000"/>
                  </w:tcBorders>
                </w:tcPr>
                <w:p w14:paraId="3146B235" w14:textId="77777777" w:rsidR="0016328B" w:rsidRDefault="0016328B">
                  <w:pPr>
                    <w:pStyle w:val="EmptyCellLayoutStyle"/>
                    <w:spacing w:after="0" w:line="240" w:lineRule="auto"/>
                  </w:pPr>
                </w:p>
              </w:tc>
            </w:tr>
            <w:tr w:rsidR="0016328B" w14:paraId="7DDFABFA" w14:textId="77777777">
              <w:trPr>
                <w:trHeight w:val="55"/>
              </w:trPr>
              <w:tc>
                <w:tcPr>
                  <w:tcW w:w="900" w:type="dxa"/>
                  <w:tcBorders>
                    <w:left w:val="single" w:sz="15" w:space="0" w:color="000000"/>
                  </w:tcBorders>
                </w:tcPr>
                <w:p w14:paraId="3794EC6D" w14:textId="77777777" w:rsidR="0016328B" w:rsidRDefault="0016328B">
                  <w:pPr>
                    <w:pStyle w:val="EmptyCellLayoutStyle"/>
                    <w:spacing w:after="0" w:line="240" w:lineRule="auto"/>
                  </w:pPr>
                </w:p>
              </w:tc>
              <w:tc>
                <w:tcPr>
                  <w:tcW w:w="359" w:type="dxa"/>
                </w:tcPr>
                <w:p w14:paraId="673EE597" w14:textId="77777777" w:rsidR="0016328B" w:rsidRDefault="0016328B">
                  <w:pPr>
                    <w:pStyle w:val="EmptyCellLayoutStyle"/>
                    <w:spacing w:after="0" w:line="240" w:lineRule="auto"/>
                  </w:pPr>
                </w:p>
              </w:tc>
              <w:tc>
                <w:tcPr>
                  <w:tcW w:w="180" w:type="dxa"/>
                </w:tcPr>
                <w:p w14:paraId="72FAD1D5" w14:textId="77777777" w:rsidR="0016328B" w:rsidRDefault="0016328B">
                  <w:pPr>
                    <w:pStyle w:val="EmptyCellLayoutStyle"/>
                    <w:spacing w:after="0" w:line="240" w:lineRule="auto"/>
                  </w:pPr>
                </w:p>
              </w:tc>
              <w:tc>
                <w:tcPr>
                  <w:tcW w:w="3240" w:type="dxa"/>
                </w:tcPr>
                <w:p w14:paraId="1B50BB83" w14:textId="77777777" w:rsidR="0016328B" w:rsidRDefault="0016328B">
                  <w:pPr>
                    <w:pStyle w:val="EmptyCellLayoutStyle"/>
                    <w:spacing w:after="0" w:line="240" w:lineRule="auto"/>
                  </w:pPr>
                </w:p>
              </w:tc>
              <w:tc>
                <w:tcPr>
                  <w:tcW w:w="2160" w:type="dxa"/>
                </w:tcPr>
                <w:p w14:paraId="0336500F" w14:textId="77777777" w:rsidR="0016328B" w:rsidRDefault="0016328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16328B" w14:paraId="7561B9BA" w14:textId="77777777">
                    <w:trPr>
                      <w:trHeight w:val="212"/>
                    </w:trPr>
                    <w:tc>
                      <w:tcPr>
                        <w:tcW w:w="360" w:type="dxa"/>
                        <w:tcBorders>
                          <w:top w:val="nil"/>
                          <w:left w:val="nil"/>
                          <w:bottom w:val="nil"/>
                          <w:right w:val="nil"/>
                        </w:tcBorders>
                        <w:tcMar>
                          <w:top w:w="39" w:type="dxa"/>
                          <w:left w:w="39" w:type="dxa"/>
                          <w:bottom w:w="39" w:type="dxa"/>
                          <w:right w:w="39" w:type="dxa"/>
                        </w:tcMar>
                      </w:tcPr>
                      <w:p w14:paraId="55A9FD28" w14:textId="77777777" w:rsidR="0016328B" w:rsidRDefault="00000000">
                        <w:pPr>
                          <w:spacing w:after="0" w:line="240" w:lineRule="auto"/>
                        </w:pPr>
                        <w:r>
                          <w:rPr>
                            <w:rFonts w:ascii="Arial" w:eastAsia="Arial" w:hAnsi="Arial"/>
                            <w:color w:val="000000"/>
                          </w:rPr>
                          <w:t>Y</w:t>
                        </w:r>
                      </w:p>
                    </w:tc>
                  </w:tr>
                </w:tbl>
                <w:p w14:paraId="411F0F61" w14:textId="77777777" w:rsidR="0016328B" w:rsidRDefault="0016328B">
                  <w:pPr>
                    <w:spacing w:after="0" w:line="240" w:lineRule="auto"/>
                  </w:pPr>
                </w:p>
              </w:tc>
              <w:tc>
                <w:tcPr>
                  <w:tcW w:w="180" w:type="dxa"/>
                </w:tcPr>
                <w:p w14:paraId="5F9DCAFC" w14:textId="77777777" w:rsidR="0016328B" w:rsidRDefault="0016328B">
                  <w:pPr>
                    <w:pStyle w:val="EmptyCellLayoutStyle"/>
                    <w:spacing w:after="0" w:line="240" w:lineRule="auto"/>
                  </w:pPr>
                </w:p>
              </w:tc>
              <w:tc>
                <w:tcPr>
                  <w:tcW w:w="3240" w:type="dxa"/>
                </w:tcPr>
                <w:p w14:paraId="43812214" w14:textId="77777777" w:rsidR="0016328B" w:rsidRDefault="0016328B">
                  <w:pPr>
                    <w:pStyle w:val="EmptyCellLayoutStyle"/>
                    <w:spacing w:after="0" w:line="240" w:lineRule="auto"/>
                  </w:pPr>
                </w:p>
              </w:tc>
              <w:tc>
                <w:tcPr>
                  <w:tcW w:w="539" w:type="dxa"/>
                  <w:tcBorders>
                    <w:right w:val="single" w:sz="15" w:space="0" w:color="000000"/>
                  </w:tcBorders>
                </w:tcPr>
                <w:p w14:paraId="4C052EC2" w14:textId="77777777" w:rsidR="0016328B" w:rsidRDefault="0016328B">
                  <w:pPr>
                    <w:pStyle w:val="EmptyCellLayoutStyle"/>
                    <w:spacing w:after="0" w:line="240" w:lineRule="auto"/>
                  </w:pPr>
                </w:p>
              </w:tc>
            </w:tr>
            <w:tr w:rsidR="0016328B" w14:paraId="4CB9A4CC" w14:textId="77777777">
              <w:trPr>
                <w:trHeight w:val="235"/>
              </w:trPr>
              <w:tc>
                <w:tcPr>
                  <w:tcW w:w="900" w:type="dxa"/>
                  <w:tcBorders>
                    <w:left w:val="single" w:sz="15" w:space="0" w:color="000000"/>
                  </w:tcBorders>
                </w:tcPr>
                <w:p w14:paraId="08D59E6B" w14:textId="77777777" w:rsidR="0016328B" w:rsidRDefault="0016328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6328B" w14:paraId="4094F936" w14:textId="77777777">
                    <w:trPr>
                      <w:trHeight w:val="212"/>
                    </w:trPr>
                    <w:tc>
                      <w:tcPr>
                        <w:tcW w:w="360" w:type="dxa"/>
                        <w:tcBorders>
                          <w:top w:val="nil"/>
                          <w:left w:val="nil"/>
                          <w:bottom w:val="nil"/>
                          <w:right w:val="nil"/>
                        </w:tcBorders>
                        <w:tcMar>
                          <w:top w:w="39" w:type="dxa"/>
                          <w:left w:w="39" w:type="dxa"/>
                          <w:bottom w:w="39" w:type="dxa"/>
                          <w:right w:w="39" w:type="dxa"/>
                        </w:tcMar>
                      </w:tcPr>
                      <w:p w14:paraId="062B2772" w14:textId="77777777" w:rsidR="0016328B" w:rsidRDefault="00000000">
                        <w:pPr>
                          <w:spacing w:after="0" w:line="240" w:lineRule="auto"/>
                        </w:pPr>
                        <w:r>
                          <w:rPr>
                            <w:rFonts w:ascii="Arial" w:eastAsia="Arial" w:hAnsi="Arial"/>
                            <w:color w:val="000000"/>
                          </w:rPr>
                          <w:t>Y</w:t>
                        </w:r>
                      </w:p>
                    </w:tc>
                  </w:tr>
                </w:tbl>
                <w:p w14:paraId="2E295A52" w14:textId="77777777" w:rsidR="0016328B" w:rsidRDefault="0016328B">
                  <w:pPr>
                    <w:spacing w:after="0" w:line="240" w:lineRule="auto"/>
                  </w:pPr>
                </w:p>
              </w:tc>
              <w:tc>
                <w:tcPr>
                  <w:tcW w:w="180" w:type="dxa"/>
                </w:tcPr>
                <w:p w14:paraId="037ABD21" w14:textId="77777777" w:rsidR="0016328B" w:rsidRDefault="0016328B">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16328B" w14:paraId="6D2BE309" w14:textId="77777777">
                    <w:trPr>
                      <w:trHeight w:val="192"/>
                    </w:trPr>
                    <w:tc>
                      <w:tcPr>
                        <w:tcW w:w="3240" w:type="dxa"/>
                        <w:tcBorders>
                          <w:top w:val="nil"/>
                          <w:left w:val="nil"/>
                          <w:bottom w:val="nil"/>
                          <w:right w:val="nil"/>
                        </w:tcBorders>
                        <w:tcMar>
                          <w:top w:w="39" w:type="dxa"/>
                          <w:left w:w="39" w:type="dxa"/>
                          <w:bottom w:w="39" w:type="dxa"/>
                          <w:right w:w="39" w:type="dxa"/>
                        </w:tcMar>
                      </w:tcPr>
                      <w:p w14:paraId="16B65D74" w14:textId="77777777" w:rsidR="0016328B" w:rsidRDefault="00000000">
                        <w:pPr>
                          <w:spacing w:after="0" w:line="240" w:lineRule="auto"/>
                        </w:pPr>
                        <w:r>
                          <w:rPr>
                            <w:rFonts w:ascii="Arial" w:eastAsia="Arial" w:hAnsi="Arial"/>
                            <w:color w:val="000000"/>
                            <w:sz w:val="16"/>
                          </w:rPr>
                          <w:t>Approve leave requests.</w:t>
                        </w:r>
                      </w:p>
                    </w:tc>
                  </w:tr>
                </w:tbl>
                <w:p w14:paraId="47B1BD71" w14:textId="77777777" w:rsidR="0016328B" w:rsidRDefault="0016328B">
                  <w:pPr>
                    <w:spacing w:after="0" w:line="240" w:lineRule="auto"/>
                  </w:pPr>
                </w:p>
              </w:tc>
              <w:tc>
                <w:tcPr>
                  <w:tcW w:w="2160" w:type="dxa"/>
                </w:tcPr>
                <w:p w14:paraId="08BD648E" w14:textId="77777777" w:rsidR="0016328B" w:rsidRDefault="0016328B">
                  <w:pPr>
                    <w:pStyle w:val="EmptyCellLayoutStyle"/>
                    <w:spacing w:after="0" w:line="240" w:lineRule="auto"/>
                  </w:pPr>
                </w:p>
              </w:tc>
              <w:tc>
                <w:tcPr>
                  <w:tcW w:w="359" w:type="dxa"/>
                  <w:vMerge/>
                </w:tcPr>
                <w:p w14:paraId="64C76085" w14:textId="77777777" w:rsidR="0016328B" w:rsidRDefault="0016328B">
                  <w:pPr>
                    <w:pStyle w:val="EmptyCellLayoutStyle"/>
                    <w:spacing w:after="0" w:line="240" w:lineRule="auto"/>
                  </w:pPr>
                </w:p>
              </w:tc>
              <w:tc>
                <w:tcPr>
                  <w:tcW w:w="180" w:type="dxa"/>
                </w:tcPr>
                <w:p w14:paraId="4FCEAC5A" w14:textId="77777777" w:rsidR="0016328B" w:rsidRDefault="0016328B">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16328B" w14:paraId="6E7B4628" w14:textId="77777777">
                    <w:trPr>
                      <w:trHeight w:val="192"/>
                    </w:trPr>
                    <w:tc>
                      <w:tcPr>
                        <w:tcW w:w="3240" w:type="dxa"/>
                        <w:tcBorders>
                          <w:top w:val="nil"/>
                          <w:left w:val="nil"/>
                          <w:bottom w:val="nil"/>
                          <w:right w:val="nil"/>
                        </w:tcBorders>
                        <w:tcMar>
                          <w:top w:w="39" w:type="dxa"/>
                          <w:left w:w="39" w:type="dxa"/>
                          <w:bottom w:w="39" w:type="dxa"/>
                          <w:right w:w="39" w:type="dxa"/>
                        </w:tcMar>
                      </w:tcPr>
                      <w:p w14:paraId="46B6D0F6" w14:textId="77777777" w:rsidR="0016328B" w:rsidRDefault="00000000">
                        <w:pPr>
                          <w:spacing w:after="0" w:line="240" w:lineRule="auto"/>
                        </w:pPr>
                        <w:r>
                          <w:rPr>
                            <w:rFonts w:ascii="Arial" w:eastAsia="Arial" w:hAnsi="Arial"/>
                            <w:color w:val="000000"/>
                            <w:sz w:val="16"/>
                          </w:rPr>
                          <w:t>Review work.</w:t>
                        </w:r>
                      </w:p>
                    </w:tc>
                  </w:tr>
                </w:tbl>
                <w:p w14:paraId="0A3F4FBD" w14:textId="77777777" w:rsidR="0016328B" w:rsidRDefault="0016328B">
                  <w:pPr>
                    <w:spacing w:after="0" w:line="240" w:lineRule="auto"/>
                  </w:pPr>
                </w:p>
              </w:tc>
              <w:tc>
                <w:tcPr>
                  <w:tcW w:w="539" w:type="dxa"/>
                  <w:tcBorders>
                    <w:right w:val="single" w:sz="15" w:space="0" w:color="000000"/>
                  </w:tcBorders>
                </w:tcPr>
                <w:p w14:paraId="39E2CC05" w14:textId="77777777" w:rsidR="0016328B" w:rsidRDefault="0016328B">
                  <w:pPr>
                    <w:pStyle w:val="EmptyCellLayoutStyle"/>
                    <w:spacing w:after="0" w:line="240" w:lineRule="auto"/>
                  </w:pPr>
                </w:p>
              </w:tc>
            </w:tr>
            <w:tr w:rsidR="0016328B" w14:paraId="227CE1BB" w14:textId="77777777">
              <w:trPr>
                <w:trHeight w:val="34"/>
              </w:trPr>
              <w:tc>
                <w:tcPr>
                  <w:tcW w:w="900" w:type="dxa"/>
                  <w:tcBorders>
                    <w:left w:val="single" w:sz="15" w:space="0" w:color="000000"/>
                  </w:tcBorders>
                </w:tcPr>
                <w:p w14:paraId="08F3FCCE" w14:textId="77777777" w:rsidR="0016328B" w:rsidRDefault="0016328B">
                  <w:pPr>
                    <w:pStyle w:val="EmptyCellLayoutStyle"/>
                    <w:spacing w:after="0" w:line="240" w:lineRule="auto"/>
                  </w:pPr>
                </w:p>
              </w:tc>
              <w:tc>
                <w:tcPr>
                  <w:tcW w:w="359" w:type="dxa"/>
                  <w:vMerge/>
                </w:tcPr>
                <w:p w14:paraId="13362462" w14:textId="77777777" w:rsidR="0016328B" w:rsidRDefault="0016328B">
                  <w:pPr>
                    <w:pStyle w:val="EmptyCellLayoutStyle"/>
                    <w:spacing w:after="0" w:line="240" w:lineRule="auto"/>
                  </w:pPr>
                </w:p>
              </w:tc>
              <w:tc>
                <w:tcPr>
                  <w:tcW w:w="180" w:type="dxa"/>
                </w:tcPr>
                <w:p w14:paraId="1F1E8A43" w14:textId="77777777" w:rsidR="0016328B" w:rsidRDefault="0016328B">
                  <w:pPr>
                    <w:pStyle w:val="EmptyCellLayoutStyle"/>
                    <w:spacing w:after="0" w:line="240" w:lineRule="auto"/>
                  </w:pPr>
                </w:p>
              </w:tc>
              <w:tc>
                <w:tcPr>
                  <w:tcW w:w="3240" w:type="dxa"/>
                  <w:vMerge/>
                </w:tcPr>
                <w:p w14:paraId="71AAEAD4" w14:textId="77777777" w:rsidR="0016328B" w:rsidRDefault="0016328B">
                  <w:pPr>
                    <w:pStyle w:val="EmptyCellLayoutStyle"/>
                    <w:spacing w:after="0" w:line="240" w:lineRule="auto"/>
                  </w:pPr>
                </w:p>
              </w:tc>
              <w:tc>
                <w:tcPr>
                  <w:tcW w:w="2160" w:type="dxa"/>
                </w:tcPr>
                <w:p w14:paraId="44FFB396" w14:textId="77777777" w:rsidR="0016328B" w:rsidRDefault="0016328B">
                  <w:pPr>
                    <w:pStyle w:val="EmptyCellLayoutStyle"/>
                    <w:spacing w:after="0" w:line="240" w:lineRule="auto"/>
                  </w:pPr>
                </w:p>
              </w:tc>
              <w:tc>
                <w:tcPr>
                  <w:tcW w:w="359" w:type="dxa"/>
                </w:tcPr>
                <w:p w14:paraId="209962FA" w14:textId="77777777" w:rsidR="0016328B" w:rsidRDefault="0016328B">
                  <w:pPr>
                    <w:pStyle w:val="EmptyCellLayoutStyle"/>
                    <w:spacing w:after="0" w:line="240" w:lineRule="auto"/>
                  </w:pPr>
                </w:p>
              </w:tc>
              <w:tc>
                <w:tcPr>
                  <w:tcW w:w="180" w:type="dxa"/>
                </w:tcPr>
                <w:p w14:paraId="3776D05C" w14:textId="77777777" w:rsidR="0016328B" w:rsidRDefault="0016328B">
                  <w:pPr>
                    <w:pStyle w:val="EmptyCellLayoutStyle"/>
                    <w:spacing w:after="0" w:line="240" w:lineRule="auto"/>
                  </w:pPr>
                </w:p>
              </w:tc>
              <w:tc>
                <w:tcPr>
                  <w:tcW w:w="3240" w:type="dxa"/>
                  <w:vMerge/>
                </w:tcPr>
                <w:p w14:paraId="64243475" w14:textId="77777777" w:rsidR="0016328B" w:rsidRDefault="0016328B">
                  <w:pPr>
                    <w:pStyle w:val="EmptyCellLayoutStyle"/>
                    <w:spacing w:after="0" w:line="240" w:lineRule="auto"/>
                  </w:pPr>
                </w:p>
              </w:tc>
              <w:tc>
                <w:tcPr>
                  <w:tcW w:w="539" w:type="dxa"/>
                  <w:tcBorders>
                    <w:right w:val="single" w:sz="15" w:space="0" w:color="000000"/>
                  </w:tcBorders>
                </w:tcPr>
                <w:p w14:paraId="5BFD60F1" w14:textId="77777777" w:rsidR="0016328B" w:rsidRDefault="0016328B">
                  <w:pPr>
                    <w:pStyle w:val="EmptyCellLayoutStyle"/>
                    <w:spacing w:after="0" w:line="240" w:lineRule="auto"/>
                  </w:pPr>
                </w:p>
              </w:tc>
            </w:tr>
            <w:tr w:rsidR="0016328B" w14:paraId="035989B4" w14:textId="77777777">
              <w:trPr>
                <w:trHeight w:val="20"/>
              </w:trPr>
              <w:tc>
                <w:tcPr>
                  <w:tcW w:w="900" w:type="dxa"/>
                  <w:tcBorders>
                    <w:left w:val="single" w:sz="15" w:space="0" w:color="000000"/>
                  </w:tcBorders>
                </w:tcPr>
                <w:p w14:paraId="2BEC9728" w14:textId="77777777" w:rsidR="0016328B" w:rsidRDefault="0016328B">
                  <w:pPr>
                    <w:pStyle w:val="EmptyCellLayoutStyle"/>
                    <w:spacing w:after="0" w:line="240" w:lineRule="auto"/>
                  </w:pPr>
                </w:p>
              </w:tc>
              <w:tc>
                <w:tcPr>
                  <w:tcW w:w="359" w:type="dxa"/>
                  <w:vMerge/>
                </w:tcPr>
                <w:p w14:paraId="2E6F934D" w14:textId="77777777" w:rsidR="0016328B" w:rsidRDefault="0016328B">
                  <w:pPr>
                    <w:pStyle w:val="EmptyCellLayoutStyle"/>
                    <w:spacing w:after="0" w:line="240" w:lineRule="auto"/>
                  </w:pPr>
                </w:p>
              </w:tc>
              <w:tc>
                <w:tcPr>
                  <w:tcW w:w="180" w:type="dxa"/>
                </w:tcPr>
                <w:p w14:paraId="0972CC8A" w14:textId="77777777" w:rsidR="0016328B" w:rsidRDefault="0016328B">
                  <w:pPr>
                    <w:pStyle w:val="EmptyCellLayoutStyle"/>
                    <w:spacing w:after="0" w:line="240" w:lineRule="auto"/>
                  </w:pPr>
                </w:p>
              </w:tc>
              <w:tc>
                <w:tcPr>
                  <w:tcW w:w="3240" w:type="dxa"/>
                </w:tcPr>
                <w:p w14:paraId="141D7C43" w14:textId="77777777" w:rsidR="0016328B" w:rsidRDefault="0016328B">
                  <w:pPr>
                    <w:pStyle w:val="EmptyCellLayoutStyle"/>
                    <w:spacing w:after="0" w:line="240" w:lineRule="auto"/>
                  </w:pPr>
                </w:p>
              </w:tc>
              <w:tc>
                <w:tcPr>
                  <w:tcW w:w="2160" w:type="dxa"/>
                </w:tcPr>
                <w:p w14:paraId="4A34DDAC" w14:textId="77777777" w:rsidR="0016328B" w:rsidRDefault="0016328B">
                  <w:pPr>
                    <w:pStyle w:val="EmptyCellLayoutStyle"/>
                    <w:spacing w:after="0" w:line="240" w:lineRule="auto"/>
                  </w:pPr>
                </w:p>
              </w:tc>
              <w:tc>
                <w:tcPr>
                  <w:tcW w:w="359" w:type="dxa"/>
                </w:tcPr>
                <w:p w14:paraId="6928E653" w14:textId="77777777" w:rsidR="0016328B" w:rsidRDefault="0016328B">
                  <w:pPr>
                    <w:pStyle w:val="EmptyCellLayoutStyle"/>
                    <w:spacing w:after="0" w:line="240" w:lineRule="auto"/>
                  </w:pPr>
                </w:p>
              </w:tc>
              <w:tc>
                <w:tcPr>
                  <w:tcW w:w="180" w:type="dxa"/>
                </w:tcPr>
                <w:p w14:paraId="6118EBFF" w14:textId="77777777" w:rsidR="0016328B" w:rsidRDefault="0016328B">
                  <w:pPr>
                    <w:pStyle w:val="EmptyCellLayoutStyle"/>
                    <w:spacing w:after="0" w:line="240" w:lineRule="auto"/>
                  </w:pPr>
                </w:p>
              </w:tc>
              <w:tc>
                <w:tcPr>
                  <w:tcW w:w="3240" w:type="dxa"/>
                </w:tcPr>
                <w:p w14:paraId="14227A6B" w14:textId="77777777" w:rsidR="0016328B" w:rsidRDefault="0016328B">
                  <w:pPr>
                    <w:pStyle w:val="EmptyCellLayoutStyle"/>
                    <w:spacing w:after="0" w:line="240" w:lineRule="auto"/>
                  </w:pPr>
                </w:p>
              </w:tc>
              <w:tc>
                <w:tcPr>
                  <w:tcW w:w="539" w:type="dxa"/>
                  <w:tcBorders>
                    <w:right w:val="single" w:sz="15" w:space="0" w:color="000000"/>
                  </w:tcBorders>
                </w:tcPr>
                <w:p w14:paraId="09BF1A1D" w14:textId="77777777" w:rsidR="0016328B" w:rsidRDefault="0016328B">
                  <w:pPr>
                    <w:pStyle w:val="EmptyCellLayoutStyle"/>
                    <w:spacing w:after="0" w:line="240" w:lineRule="auto"/>
                  </w:pPr>
                </w:p>
              </w:tc>
            </w:tr>
            <w:tr w:rsidR="0016328B" w14:paraId="164B9EB6" w14:textId="77777777">
              <w:trPr>
                <w:trHeight w:val="69"/>
              </w:trPr>
              <w:tc>
                <w:tcPr>
                  <w:tcW w:w="900" w:type="dxa"/>
                  <w:tcBorders>
                    <w:left w:val="single" w:sz="15" w:space="0" w:color="000000"/>
                  </w:tcBorders>
                </w:tcPr>
                <w:p w14:paraId="1D047697" w14:textId="77777777" w:rsidR="0016328B" w:rsidRDefault="0016328B">
                  <w:pPr>
                    <w:pStyle w:val="EmptyCellLayoutStyle"/>
                    <w:spacing w:after="0" w:line="240" w:lineRule="auto"/>
                  </w:pPr>
                </w:p>
              </w:tc>
              <w:tc>
                <w:tcPr>
                  <w:tcW w:w="359" w:type="dxa"/>
                </w:tcPr>
                <w:p w14:paraId="4F463B2C" w14:textId="77777777" w:rsidR="0016328B" w:rsidRDefault="0016328B">
                  <w:pPr>
                    <w:pStyle w:val="EmptyCellLayoutStyle"/>
                    <w:spacing w:after="0" w:line="240" w:lineRule="auto"/>
                  </w:pPr>
                </w:p>
              </w:tc>
              <w:tc>
                <w:tcPr>
                  <w:tcW w:w="180" w:type="dxa"/>
                </w:tcPr>
                <w:p w14:paraId="5458E94A" w14:textId="77777777" w:rsidR="0016328B" w:rsidRDefault="0016328B">
                  <w:pPr>
                    <w:pStyle w:val="EmptyCellLayoutStyle"/>
                    <w:spacing w:after="0" w:line="240" w:lineRule="auto"/>
                  </w:pPr>
                </w:p>
              </w:tc>
              <w:tc>
                <w:tcPr>
                  <w:tcW w:w="3240" w:type="dxa"/>
                </w:tcPr>
                <w:p w14:paraId="71FAA1B5" w14:textId="77777777" w:rsidR="0016328B" w:rsidRDefault="0016328B">
                  <w:pPr>
                    <w:pStyle w:val="EmptyCellLayoutStyle"/>
                    <w:spacing w:after="0" w:line="240" w:lineRule="auto"/>
                  </w:pPr>
                </w:p>
              </w:tc>
              <w:tc>
                <w:tcPr>
                  <w:tcW w:w="2160" w:type="dxa"/>
                </w:tcPr>
                <w:p w14:paraId="371A9730" w14:textId="77777777" w:rsidR="0016328B" w:rsidRDefault="0016328B">
                  <w:pPr>
                    <w:pStyle w:val="EmptyCellLayoutStyle"/>
                    <w:spacing w:after="0" w:line="240" w:lineRule="auto"/>
                  </w:pPr>
                </w:p>
              </w:tc>
              <w:tc>
                <w:tcPr>
                  <w:tcW w:w="359" w:type="dxa"/>
                </w:tcPr>
                <w:p w14:paraId="1226DEC9" w14:textId="77777777" w:rsidR="0016328B" w:rsidRDefault="0016328B">
                  <w:pPr>
                    <w:pStyle w:val="EmptyCellLayoutStyle"/>
                    <w:spacing w:after="0" w:line="240" w:lineRule="auto"/>
                  </w:pPr>
                </w:p>
              </w:tc>
              <w:tc>
                <w:tcPr>
                  <w:tcW w:w="180" w:type="dxa"/>
                </w:tcPr>
                <w:p w14:paraId="783D9065" w14:textId="77777777" w:rsidR="0016328B" w:rsidRDefault="0016328B">
                  <w:pPr>
                    <w:pStyle w:val="EmptyCellLayoutStyle"/>
                    <w:spacing w:after="0" w:line="240" w:lineRule="auto"/>
                  </w:pPr>
                </w:p>
              </w:tc>
              <w:tc>
                <w:tcPr>
                  <w:tcW w:w="3240" w:type="dxa"/>
                </w:tcPr>
                <w:p w14:paraId="6CD9688D" w14:textId="77777777" w:rsidR="0016328B" w:rsidRDefault="0016328B">
                  <w:pPr>
                    <w:pStyle w:val="EmptyCellLayoutStyle"/>
                    <w:spacing w:after="0" w:line="240" w:lineRule="auto"/>
                  </w:pPr>
                </w:p>
              </w:tc>
              <w:tc>
                <w:tcPr>
                  <w:tcW w:w="539" w:type="dxa"/>
                  <w:tcBorders>
                    <w:right w:val="single" w:sz="15" w:space="0" w:color="000000"/>
                  </w:tcBorders>
                </w:tcPr>
                <w:p w14:paraId="6B8CDEC8" w14:textId="77777777" w:rsidR="0016328B" w:rsidRDefault="0016328B">
                  <w:pPr>
                    <w:pStyle w:val="EmptyCellLayoutStyle"/>
                    <w:spacing w:after="0" w:line="240" w:lineRule="auto"/>
                  </w:pPr>
                </w:p>
              </w:tc>
            </w:tr>
            <w:tr w:rsidR="0016328B" w14:paraId="097280B4" w14:textId="77777777">
              <w:trPr>
                <w:trHeight w:val="269"/>
              </w:trPr>
              <w:tc>
                <w:tcPr>
                  <w:tcW w:w="900" w:type="dxa"/>
                  <w:tcBorders>
                    <w:left w:val="single" w:sz="15" w:space="0" w:color="000000"/>
                  </w:tcBorders>
                </w:tcPr>
                <w:p w14:paraId="6E146FED" w14:textId="77777777" w:rsidR="0016328B" w:rsidRDefault="0016328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6328B" w14:paraId="00C4FF63" w14:textId="77777777">
                    <w:trPr>
                      <w:trHeight w:val="212"/>
                    </w:trPr>
                    <w:tc>
                      <w:tcPr>
                        <w:tcW w:w="360" w:type="dxa"/>
                        <w:tcBorders>
                          <w:top w:val="nil"/>
                          <w:left w:val="nil"/>
                          <w:bottom w:val="nil"/>
                          <w:right w:val="nil"/>
                        </w:tcBorders>
                        <w:tcMar>
                          <w:top w:w="39" w:type="dxa"/>
                          <w:left w:w="39" w:type="dxa"/>
                          <w:bottom w:w="39" w:type="dxa"/>
                          <w:right w:w="39" w:type="dxa"/>
                        </w:tcMar>
                      </w:tcPr>
                      <w:p w14:paraId="2116BFB3" w14:textId="77777777" w:rsidR="0016328B" w:rsidRDefault="00000000">
                        <w:pPr>
                          <w:spacing w:after="0" w:line="240" w:lineRule="auto"/>
                        </w:pPr>
                        <w:r>
                          <w:rPr>
                            <w:rFonts w:ascii="Arial" w:eastAsia="Arial" w:hAnsi="Arial"/>
                            <w:color w:val="000000"/>
                          </w:rPr>
                          <w:t>Y</w:t>
                        </w:r>
                      </w:p>
                    </w:tc>
                  </w:tr>
                </w:tbl>
                <w:p w14:paraId="208625C6" w14:textId="77777777" w:rsidR="0016328B" w:rsidRDefault="0016328B">
                  <w:pPr>
                    <w:spacing w:after="0" w:line="240" w:lineRule="auto"/>
                  </w:pPr>
                </w:p>
              </w:tc>
              <w:tc>
                <w:tcPr>
                  <w:tcW w:w="180" w:type="dxa"/>
                </w:tcPr>
                <w:p w14:paraId="5563E83C" w14:textId="77777777" w:rsidR="0016328B" w:rsidRDefault="0016328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6328B" w14:paraId="14D8BBE0" w14:textId="77777777">
                    <w:trPr>
                      <w:trHeight w:val="192"/>
                    </w:trPr>
                    <w:tc>
                      <w:tcPr>
                        <w:tcW w:w="3240" w:type="dxa"/>
                        <w:tcBorders>
                          <w:top w:val="nil"/>
                          <w:left w:val="nil"/>
                          <w:bottom w:val="nil"/>
                          <w:right w:val="nil"/>
                        </w:tcBorders>
                        <w:tcMar>
                          <w:top w:w="39" w:type="dxa"/>
                          <w:left w:w="39" w:type="dxa"/>
                          <w:bottom w:w="39" w:type="dxa"/>
                          <w:right w:w="39" w:type="dxa"/>
                        </w:tcMar>
                      </w:tcPr>
                      <w:p w14:paraId="74D119D3" w14:textId="77777777" w:rsidR="0016328B" w:rsidRDefault="00000000">
                        <w:pPr>
                          <w:spacing w:after="0" w:line="240" w:lineRule="auto"/>
                        </w:pPr>
                        <w:r>
                          <w:rPr>
                            <w:rFonts w:ascii="Arial" w:eastAsia="Arial" w:hAnsi="Arial"/>
                            <w:color w:val="000000"/>
                            <w:sz w:val="16"/>
                          </w:rPr>
                          <w:t>Approve time and attendance.</w:t>
                        </w:r>
                      </w:p>
                    </w:tc>
                  </w:tr>
                </w:tbl>
                <w:p w14:paraId="59AC3C8B" w14:textId="77777777" w:rsidR="0016328B" w:rsidRDefault="0016328B">
                  <w:pPr>
                    <w:spacing w:after="0" w:line="240" w:lineRule="auto"/>
                  </w:pPr>
                </w:p>
              </w:tc>
              <w:tc>
                <w:tcPr>
                  <w:tcW w:w="2160" w:type="dxa"/>
                </w:tcPr>
                <w:p w14:paraId="3F9B74DE" w14:textId="77777777" w:rsidR="0016328B" w:rsidRDefault="0016328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16328B" w14:paraId="124EE662" w14:textId="77777777">
                    <w:trPr>
                      <w:trHeight w:val="212"/>
                    </w:trPr>
                    <w:tc>
                      <w:tcPr>
                        <w:tcW w:w="360" w:type="dxa"/>
                        <w:tcBorders>
                          <w:top w:val="nil"/>
                          <w:left w:val="nil"/>
                          <w:bottom w:val="nil"/>
                          <w:right w:val="nil"/>
                        </w:tcBorders>
                        <w:tcMar>
                          <w:top w:w="39" w:type="dxa"/>
                          <w:left w:w="39" w:type="dxa"/>
                          <w:bottom w:w="39" w:type="dxa"/>
                          <w:right w:w="39" w:type="dxa"/>
                        </w:tcMar>
                      </w:tcPr>
                      <w:p w14:paraId="49DF305B" w14:textId="77777777" w:rsidR="0016328B" w:rsidRDefault="00000000">
                        <w:pPr>
                          <w:spacing w:after="0" w:line="240" w:lineRule="auto"/>
                        </w:pPr>
                        <w:r>
                          <w:rPr>
                            <w:rFonts w:ascii="Arial" w:eastAsia="Arial" w:hAnsi="Arial"/>
                            <w:color w:val="000000"/>
                          </w:rPr>
                          <w:t>Y</w:t>
                        </w:r>
                      </w:p>
                    </w:tc>
                  </w:tr>
                </w:tbl>
                <w:p w14:paraId="77E8F07A" w14:textId="77777777" w:rsidR="0016328B" w:rsidRDefault="0016328B">
                  <w:pPr>
                    <w:spacing w:after="0" w:line="240" w:lineRule="auto"/>
                  </w:pPr>
                </w:p>
              </w:tc>
              <w:tc>
                <w:tcPr>
                  <w:tcW w:w="180" w:type="dxa"/>
                </w:tcPr>
                <w:p w14:paraId="3E5E5EF9" w14:textId="77777777" w:rsidR="0016328B" w:rsidRDefault="0016328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6328B" w14:paraId="3330CF1C" w14:textId="77777777">
                    <w:trPr>
                      <w:trHeight w:val="192"/>
                    </w:trPr>
                    <w:tc>
                      <w:tcPr>
                        <w:tcW w:w="3240" w:type="dxa"/>
                        <w:tcBorders>
                          <w:top w:val="nil"/>
                          <w:left w:val="nil"/>
                          <w:bottom w:val="nil"/>
                          <w:right w:val="nil"/>
                        </w:tcBorders>
                        <w:tcMar>
                          <w:top w:w="39" w:type="dxa"/>
                          <w:left w:w="39" w:type="dxa"/>
                          <w:bottom w:w="39" w:type="dxa"/>
                          <w:right w:w="39" w:type="dxa"/>
                        </w:tcMar>
                      </w:tcPr>
                      <w:p w14:paraId="456E4A9A" w14:textId="77777777" w:rsidR="0016328B" w:rsidRDefault="00000000">
                        <w:pPr>
                          <w:spacing w:after="0" w:line="240" w:lineRule="auto"/>
                        </w:pPr>
                        <w:r>
                          <w:rPr>
                            <w:rFonts w:ascii="Arial" w:eastAsia="Arial" w:hAnsi="Arial"/>
                            <w:color w:val="000000"/>
                            <w:sz w:val="16"/>
                          </w:rPr>
                          <w:t>Provide guidance on work methods.</w:t>
                        </w:r>
                      </w:p>
                    </w:tc>
                  </w:tr>
                </w:tbl>
                <w:p w14:paraId="728644DA" w14:textId="77777777" w:rsidR="0016328B" w:rsidRDefault="0016328B">
                  <w:pPr>
                    <w:spacing w:after="0" w:line="240" w:lineRule="auto"/>
                  </w:pPr>
                </w:p>
              </w:tc>
              <w:tc>
                <w:tcPr>
                  <w:tcW w:w="539" w:type="dxa"/>
                  <w:tcBorders>
                    <w:right w:val="single" w:sz="15" w:space="0" w:color="000000"/>
                  </w:tcBorders>
                </w:tcPr>
                <w:p w14:paraId="240C5DAD" w14:textId="77777777" w:rsidR="0016328B" w:rsidRDefault="0016328B">
                  <w:pPr>
                    <w:pStyle w:val="EmptyCellLayoutStyle"/>
                    <w:spacing w:after="0" w:line="240" w:lineRule="auto"/>
                  </w:pPr>
                </w:p>
              </w:tc>
            </w:tr>
            <w:tr w:rsidR="0016328B" w14:paraId="7B66C0CB" w14:textId="77777777">
              <w:trPr>
                <w:trHeight w:val="20"/>
              </w:trPr>
              <w:tc>
                <w:tcPr>
                  <w:tcW w:w="900" w:type="dxa"/>
                  <w:tcBorders>
                    <w:left w:val="single" w:sz="15" w:space="0" w:color="000000"/>
                  </w:tcBorders>
                </w:tcPr>
                <w:p w14:paraId="08C03E7A" w14:textId="77777777" w:rsidR="0016328B" w:rsidRDefault="0016328B">
                  <w:pPr>
                    <w:pStyle w:val="EmptyCellLayoutStyle"/>
                    <w:spacing w:after="0" w:line="240" w:lineRule="auto"/>
                  </w:pPr>
                </w:p>
              </w:tc>
              <w:tc>
                <w:tcPr>
                  <w:tcW w:w="359" w:type="dxa"/>
                  <w:vMerge/>
                </w:tcPr>
                <w:p w14:paraId="522993EE" w14:textId="77777777" w:rsidR="0016328B" w:rsidRDefault="0016328B">
                  <w:pPr>
                    <w:pStyle w:val="EmptyCellLayoutStyle"/>
                    <w:spacing w:after="0" w:line="240" w:lineRule="auto"/>
                  </w:pPr>
                </w:p>
              </w:tc>
              <w:tc>
                <w:tcPr>
                  <w:tcW w:w="180" w:type="dxa"/>
                </w:tcPr>
                <w:p w14:paraId="201CE17D" w14:textId="77777777" w:rsidR="0016328B" w:rsidRDefault="0016328B">
                  <w:pPr>
                    <w:pStyle w:val="EmptyCellLayoutStyle"/>
                    <w:spacing w:after="0" w:line="240" w:lineRule="auto"/>
                  </w:pPr>
                </w:p>
              </w:tc>
              <w:tc>
                <w:tcPr>
                  <w:tcW w:w="3240" w:type="dxa"/>
                </w:tcPr>
                <w:p w14:paraId="0F032B97" w14:textId="77777777" w:rsidR="0016328B" w:rsidRDefault="0016328B">
                  <w:pPr>
                    <w:pStyle w:val="EmptyCellLayoutStyle"/>
                    <w:spacing w:after="0" w:line="240" w:lineRule="auto"/>
                  </w:pPr>
                </w:p>
              </w:tc>
              <w:tc>
                <w:tcPr>
                  <w:tcW w:w="2160" w:type="dxa"/>
                </w:tcPr>
                <w:p w14:paraId="07ABF5A8" w14:textId="77777777" w:rsidR="0016328B" w:rsidRDefault="0016328B">
                  <w:pPr>
                    <w:pStyle w:val="EmptyCellLayoutStyle"/>
                    <w:spacing w:after="0" w:line="240" w:lineRule="auto"/>
                  </w:pPr>
                </w:p>
              </w:tc>
              <w:tc>
                <w:tcPr>
                  <w:tcW w:w="359" w:type="dxa"/>
                  <w:vMerge/>
                </w:tcPr>
                <w:p w14:paraId="6AFBF18A" w14:textId="77777777" w:rsidR="0016328B" w:rsidRDefault="0016328B">
                  <w:pPr>
                    <w:pStyle w:val="EmptyCellLayoutStyle"/>
                    <w:spacing w:after="0" w:line="240" w:lineRule="auto"/>
                  </w:pPr>
                </w:p>
              </w:tc>
              <w:tc>
                <w:tcPr>
                  <w:tcW w:w="180" w:type="dxa"/>
                </w:tcPr>
                <w:p w14:paraId="5E6E2E39" w14:textId="77777777" w:rsidR="0016328B" w:rsidRDefault="0016328B">
                  <w:pPr>
                    <w:pStyle w:val="EmptyCellLayoutStyle"/>
                    <w:spacing w:after="0" w:line="240" w:lineRule="auto"/>
                  </w:pPr>
                </w:p>
              </w:tc>
              <w:tc>
                <w:tcPr>
                  <w:tcW w:w="3240" w:type="dxa"/>
                </w:tcPr>
                <w:p w14:paraId="43F01A8C" w14:textId="77777777" w:rsidR="0016328B" w:rsidRDefault="0016328B">
                  <w:pPr>
                    <w:pStyle w:val="EmptyCellLayoutStyle"/>
                    <w:spacing w:after="0" w:line="240" w:lineRule="auto"/>
                  </w:pPr>
                </w:p>
              </w:tc>
              <w:tc>
                <w:tcPr>
                  <w:tcW w:w="539" w:type="dxa"/>
                  <w:tcBorders>
                    <w:right w:val="single" w:sz="15" w:space="0" w:color="000000"/>
                  </w:tcBorders>
                </w:tcPr>
                <w:p w14:paraId="6D373E87" w14:textId="77777777" w:rsidR="0016328B" w:rsidRDefault="0016328B">
                  <w:pPr>
                    <w:pStyle w:val="EmptyCellLayoutStyle"/>
                    <w:spacing w:after="0" w:line="240" w:lineRule="auto"/>
                  </w:pPr>
                </w:p>
              </w:tc>
            </w:tr>
            <w:tr w:rsidR="0016328B" w14:paraId="1AA3F6EA" w14:textId="77777777">
              <w:trPr>
                <w:trHeight w:val="69"/>
              </w:trPr>
              <w:tc>
                <w:tcPr>
                  <w:tcW w:w="900" w:type="dxa"/>
                  <w:tcBorders>
                    <w:left w:val="single" w:sz="15" w:space="0" w:color="000000"/>
                  </w:tcBorders>
                </w:tcPr>
                <w:p w14:paraId="2FFF2069" w14:textId="77777777" w:rsidR="0016328B" w:rsidRDefault="0016328B">
                  <w:pPr>
                    <w:pStyle w:val="EmptyCellLayoutStyle"/>
                    <w:spacing w:after="0" w:line="240" w:lineRule="auto"/>
                  </w:pPr>
                </w:p>
              </w:tc>
              <w:tc>
                <w:tcPr>
                  <w:tcW w:w="359" w:type="dxa"/>
                </w:tcPr>
                <w:p w14:paraId="698B2EF0" w14:textId="77777777" w:rsidR="0016328B" w:rsidRDefault="0016328B">
                  <w:pPr>
                    <w:pStyle w:val="EmptyCellLayoutStyle"/>
                    <w:spacing w:after="0" w:line="240" w:lineRule="auto"/>
                  </w:pPr>
                </w:p>
              </w:tc>
              <w:tc>
                <w:tcPr>
                  <w:tcW w:w="180" w:type="dxa"/>
                </w:tcPr>
                <w:p w14:paraId="1B94A261" w14:textId="77777777" w:rsidR="0016328B" w:rsidRDefault="0016328B">
                  <w:pPr>
                    <w:pStyle w:val="EmptyCellLayoutStyle"/>
                    <w:spacing w:after="0" w:line="240" w:lineRule="auto"/>
                  </w:pPr>
                </w:p>
              </w:tc>
              <w:tc>
                <w:tcPr>
                  <w:tcW w:w="3240" w:type="dxa"/>
                </w:tcPr>
                <w:p w14:paraId="30261A03" w14:textId="77777777" w:rsidR="0016328B" w:rsidRDefault="0016328B">
                  <w:pPr>
                    <w:pStyle w:val="EmptyCellLayoutStyle"/>
                    <w:spacing w:after="0" w:line="240" w:lineRule="auto"/>
                  </w:pPr>
                </w:p>
              </w:tc>
              <w:tc>
                <w:tcPr>
                  <w:tcW w:w="2160" w:type="dxa"/>
                </w:tcPr>
                <w:p w14:paraId="40C0B676" w14:textId="77777777" w:rsidR="0016328B" w:rsidRDefault="0016328B">
                  <w:pPr>
                    <w:pStyle w:val="EmptyCellLayoutStyle"/>
                    <w:spacing w:after="0" w:line="240" w:lineRule="auto"/>
                  </w:pPr>
                </w:p>
              </w:tc>
              <w:tc>
                <w:tcPr>
                  <w:tcW w:w="359" w:type="dxa"/>
                </w:tcPr>
                <w:p w14:paraId="3C24B0BF" w14:textId="77777777" w:rsidR="0016328B" w:rsidRDefault="0016328B">
                  <w:pPr>
                    <w:pStyle w:val="EmptyCellLayoutStyle"/>
                    <w:spacing w:after="0" w:line="240" w:lineRule="auto"/>
                  </w:pPr>
                </w:p>
              </w:tc>
              <w:tc>
                <w:tcPr>
                  <w:tcW w:w="180" w:type="dxa"/>
                </w:tcPr>
                <w:p w14:paraId="669D6E18" w14:textId="77777777" w:rsidR="0016328B" w:rsidRDefault="0016328B">
                  <w:pPr>
                    <w:pStyle w:val="EmptyCellLayoutStyle"/>
                    <w:spacing w:after="0" w:line="240" w:lineRule="auto"/>
                  </w:pPr>
                </w:p>
              </w:tc>
              <w:tc>
                <w:tcPr>
                  <w:tcW w:w="3240" w:type="dxa"/>
                </w:tcPr>
                <w:p w14:paraId="40957F56" w14:textId="77777777" w:rsidR="0016328B" w:rsidRDefault="0016328B">
                  <w:pPr>
                    <w:pStyle w:val="EmptyCellLayoutStyle"/>
                    <w:spacing w:after="0" w:line="240" w:lineRule="auto"/>
                  </w:pPr>
                </w:p>
              </w:tc>
              <w:tc>
                <w:tcPr>
                  <w:tcW w:w="539" w:type="dxa"/>
                  <w:tcBorders>
                    <w:right w:val="single" w:sz="15" w:space="0" w:color="000000"/>
                  </w:tcBorders>
                </w:tcPr>
                <w:p w14:paraId="4242E04E" w14:textId="77777777" w:rsidR="0016328B" w:rsidRDefault="0016328B">
                  <w:pPr>
                    <w:pStyle w:val="EmptyCellLayoutStyle"/>
                    <w:spacing w:after="0" w:line="240" w:lineRule="auto"/>
                  </w:pPr>
                </w:p>
              </w:tc>
            </w:tr>
            <w:tr w:rsidR="0016328B" w14:paraId="5DCA5013" w14:textId="77777777">
              <w:trPr>
                <w:trHeight w:val="270"/>
              </w:trPr>
              <w:tc>
                <w:tcPr>
                  <w:tcW w:w="900" w:type="dxa"/>
                  <w:tcBorders>
                    <w:left w:val="single" w:sz="15" w:space="0" w:color="000000"/>
                  </w:tcBorders>
                </w:tcPr>
                <w:p w14:paraId="1F443C09" w14:textId="77777777" w:rsidR="0016328B" w:rsidRDefault="0016328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6328B" w14:paraId="3A1838F3" w14:textId="77777777">
                    <w:trPr>
                      <w:trHeight w:val="212"/>
                    </w:trPr>
                    <w:tc>
                      <w:tcPr>
                        <w:tcW w:w="360" w:type="dxa"/>
                        <w:tcBorders>
                          <w:top w:val="nil"/>
                          <w:left w:val="nil"/>
                          <w:bottom w:val="nil"/>
                          <w:right w:val="nil"/>
                        </w:tcBorders>
                        <w:tcMar>
                          <w:top w:w="39" w:type="dxa"/>
                          <w:left w:w="39" w:type="dxa"/>
                          <w:bottom w:w="39" w:type="dxa"/>
                          <w:right w:w="39" w:type="dxa"/>
                        </w:tcMar>
                      </w:tcPr>
                      <w:p w14:paraId="17BFF49F" w14:textId="77777777" w:rsidR="0016328B" w:rsidRDefault="00000000">
                        <w:pPr>
                          <w:spacing w:after="0" w:line="240" w:lineRule="auto"/>
                        </w:pPr>
                        <w:r>
                          <w:rPr>
                            <w:rFonts w:ascii="Arial" w:eastAsia="Arial" w:hAnsi="Arial"/>
                            <w:color w:val="000000"/>
                          </w:rPr>
                          <w:t>Y</w:t>
                        </w:r>
                      </w:p>
                    </w:tc>
                  </w:tr>
                </w:tbl>
                <w:p w14:paraId="4E4D9D2A" w14:textId="77777777" w:rsidR="0016328B" w:rsidRDefault="0016328B">
                  <w:pPr>
                    <w:spacing w:after="0" w:line="240" w:lineRule="auto"/>
                  </w:pPr>
                </w:p>
              </w:tc>
              <w:tc>
                <w:tcPr>
                  <w:tcW w:w="180" w:type="dxa"/>
                </w:tcPr>
                <w:p w14:paraId="12933AC3" w14:textId="77777777" w:rsidR="0016328B" w:rsidRDefault="0016328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6328B" w14:paraId="428F1B06" w14:textId="77777777">
                    <w:trPr>
                      <w:trHeight w:val="192"/>
                    </w:trPr>
                    <w:tc>
                      <w:tcPr>
                        <w:tcW w:w="3240" w:type="dxa"/>
                        <w:tcBorders>
                          <w:top w:val="nil"/>
                          <w:left w:val="nil"/>
                          <w:bottom w:val="nil"/>
                          <w:right w:val="nil"/>
                        </w:tcBorders>
                        <w:tcMar>
                          <w:top w:w="39" w:type="dxa"/>
                          <w:left w:w="39" w:type="dxa"/>
                          <w:bottom w:w="39" w:type="dxa"/>
                          <w:right w:w="39" w:type="dxa"/>
                        </w:tcMar>
                      </w:tcPr>
                      <w:p w14:paraId="354210E6" w14:textId="77777777" w:rsidR="0016328B" w:rsidRDefault="00000000">
                        <w:pPr>
                          <w:spacing w:after="0" w:line="240" w:lineRule="auto"/>
                        </w:pPr>
                        <w:r>
                          <w:rPr>
                            <w:rFonts w:ascii="Arial" w:eastAsia="Arial" w:hAnsi="Arial"/>
                            <w:color w:val="000000"/>
                            <w:sz w:val="16"/>
                          </w:rPr>
                          <w:t>Orally reprimand.</w:t>
                        </w:r>
                      </w:p>
                    </w:tc>
                  </w:tr>
                </w:tbl>
                <w:p w14:paraId="070C9C5C" w14:textId="77777777" w:rsidR="0016328B" w:rsidRDefault="0016328B">
                  <w:pPr>
                    <w:spacing w:after="0" w:line="240" w:lineRule="auto"/>
                  </w:pPr>
                </w:p>
              </w:tc>
              <w:tc>
                <w:tcPr>
                  <w:tcW w:w="2160" w:type="dxa"/>
                </w:tcPr>
                <w:p w14:paraId="09D72D79" w14:textId="77777777" w:rsidR="0016328B" w:rsidRDefault="0016328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16328B" w14:paraId="3156B2CB" w14:textId="77777777">
                    <w:trPr>
                      <w:trHeight w:val="212"/>
                    </w:trPr>
                    <w:tc>
                      <w:tcPr>
                        <w:tcW w:w="360" w:type="dxa"/>
                        <w:tcBorders>
                          <w:top w:val="nil"/>
                          <w:left w:val="nil"/>
                          <w:bottom w:val="nil"/>
                          <w:right w:val="nil"/>
                        </w:tcBorders>
                        <w:tcMar>
                          <w:top w:w="39" w:type="dxa"/>
                          <w:left w:w="39" w:type="dxa"/>
                          <w:bottom w:w="39" w:type="dxa"/>
                          <w:right w:w="39" w:type="dxa"/>
                        </w:tcMar>
                      </w:tcPr>
                      <w:p w14:paraId="1EF82957" w14:textId="77777777" w:rsidR="0016328B" w:rsidRDefault="00000000">
                        <w:pPr>
                          <w:spacing w:after="0" w:line="240" w:lineRule="auto"/>
                        </w:pPr>
                        <w:r>
                          <w:rPr>
                            <w:rFonts w:ascii="Arial" w:eastAsia="Arial" w:hAnsi="Arial"/>
                            <w:color w:val="000000"/>
                          </w:rPr>
                          <w:t>Y</w:t>
                        </w:r>
                      </w:p>
                    </w:tc>
                  </w:tr>
                </w:tbl>
                <w:p w14:paraId="6615D476" w14:textId="77777777" w:rsidR="0016328B" w:rsidRDefault="0016328B">
                  <w:pPr>
                    <w:spacing w:after="0" w:line="240" w:lineRule="auto"/>
                  </w:pPr>
                </w:p>
              </w:tc>
              <w:tc>
                <w:tcPr>
                  <w:tcW w:w="180" w:type="dxa"/>
                </w:tcPr>
                <w:p w14:paraId="6E848DFA" w14:textId="77777777" w:rsidR="0016328B" w:rsidRDefault="0016328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6328B" w14:paraId="4E80B034" w14:textId="77777777">
                    <w:trPr>
                      <w:trHeight w:val="192"/>
                    </w:trPr>
                    <w:tc>
                      <w:tcPr>
                        <w:tcW w:w="3240" w:type="dxa"/>
                        <w:tcBorders>
                          <w:top w:val="nil"/>
                          <w:left w:val="nil"/>
                          <w:bottom w:val="nil"/>
                          <w:right w:val="nil"/>
                        </w:tcBorders>
                        <w:tcMar>
                          <w:top w:w="39" w:type="dxa"/>
                          <w:left w:w="39" w:type="dxa"/>
                          <w:bottom w:w="39" w:type="dxa"/>
                          <w:right w:w="39" w:type="dxa"/>
                        </w:tcMar>
                      </w:tcPr>
                      <w:p w14:paraId="6E47AB3A" w14:textId="77777777" w:rsidR="0016328B" w:rsidRDefault="00000000">
                        <w:pPr>
                          <w:spacing w:after="0" w:line="240" w:lineRule="auto"/>
                        </w:pPr>
                        <w:r>
                          <w:rPr>
                            <w:rFonts w:ascii="Arial" w:eastAsia="Arial" w:hAnsi="Arial"/>
                            <w:color w:val="000000"/>
                            <w:sz w:val="16"/>
                          </w:rPr>
                          <w:t>Train employees in the work.</w:t>
                        </w:r>
                      </w:p>
                    </w:tc>
                  </w:tr>
                </w:tbl>
                <w:p w14:paraId="39F49687" w14:textId="77777777" w:rsidR="0016328B" w:rsidRDefault="0016328B">
                  <w:pPr>
                    <w:spacing w:after="0" w:line="240" w:lineRule="auto"/>
                  </w:pPr>
                </w:p>
              </w:tc>
              <w:tc>
                <w:tcPr>
                  <w:tcW w:w="539" w:type="dxa"/>
                  <w:tcBorders>
                    <w:right w:val="single" w:sz="15" w:space="0" w:color="000000"/>
                  </w:tcBorders>
                </w:tcPr>
                <w:p w14:paraId="773F9880" w14:textId="77777777" w:rsidR="0016328B" w:rsidRDefault="0016328B">
                  <w:pPr>
                    <w:pStyle w:val="EmptyCellLayoutStyle"/>
                    <w:spacing w:after="0" w:line="240" w:lineRule="auto"/>
                  </w:pPr>
                </w:p>
              </w:tc>
            </w:tr>
            <w:tr w:rsidR="0016328B" w14:paraId="4A60B6C0" w14:textId="77777777">
              <w:trPr>
                <w:trHeight w:val="20"/>
              </w:trPr>
              <w:tc>
                <w:tcPr>
                  <w:tcW w:w="900" w:type="dxa"/>
                  <w:tcBorders>
                    <w:left w:val="single" w:sz="15" w:space="0" w:color="000000"/>
                  </w:tcBorders>
                </w:tcPr>
                <w:p w14:paraId="356EC032" w14:textId="77777777" w:rsidR="0016328B" w:rsidRDefault="0016328B">
                  <w:pPr>
                    <w:pStyle w:val="EmptyCellLayoutStyle"/>
                    <w:spacing w:after="0" w:line="240" w:lineRule="auto"/>
                  </w:pPr>
                </w:p>
              </w:tc>
              <w:tc>
                <w:tcPr>
                  <w:tcW w:w="359" w:type="dxa"/>
                  <w:vMerge/>
                </w:tcPr>
                <w:p w14:paraId="74D00917" w14:textId="77777777" w:rsidR="0016328B" w:rsidRDefault="0016328B">
                  <w:pPr>
                    <w:pStyle w:val="EmptyCellLayoutStyle"/>
                    <w:spacing w:after="0" w:line="240" w:lineRule="auto"/>
                  </w:pPr>
                </w:p>
              </w:tc>
              <w:tc>
                <w:tcPr>
                  <w:tcW w:w="180" w:type="dxa"/>
                </w:tcPr>
                <w:p w14:paraId="6BF9A9C5" w14:textId="77777777" w:rsidR="0016328B" w:rsidRDefault="0016328B">
                  <w:pPr>
                    <w:pStyle w:val="EmptyCellLayoutStyle"/>
                    <w:spacing w:after="0" w:line="240" w:lineRule="auto"/>
                  </w:pPr>
                </w:p>
              </w:tc>
              <w:tc>
                <w:tcPr>
                  <w:tcW w:w="3240" w:type="dxa"/>
                </w:tcPr>
                <w:p w14:paraId="63F2D27D" w14:textId="77777777" w:rsidR="0016328B" w:rsidRDefault="0016328B">
                  <w:pPr>
                    <w:pStyle w:val="EmptyCellLayoutStyle"/>
                    <w:spacing w:after="0" w:line="240" w:lineRule="auto"/>
                  </w:pPr>
                </w:p>
              </w:tc>
              <w:tc>
                <w:tcPr>
                  <w:tcW w:w="2160" w:type="dxa"/>
                </w:tcPr>
                <w:p w14:paraId="75820336" w14:textId="77777777" w:rsidR="0016328B" w:rsidRDefault="0016328B">
                  <w:pPr>
                    <w:pStyle w:val="EmptyCellLayoutStyle"/>
                    <w:spacing w:after="0" w:line="240" w:lineRule="auto"/>
                  </w:pPr>
                </w:p>
              </w:tc>
              <w:tc>
                <w:tcPr>
                  <w:tcW w:w="359" w:type="dxa"/>
                  <w:vMerge/>
                </w:tcPr>
                <w:p w14:paraId="17C22DD9" w14:textId="77777777" w:rsidR="0016328B" w:rsidRDefault="0016328B">
                  <w:pPr>
                    <w:pStyle w:val="EmptyCellLayoutStyle"/>
                    <w:spacing w:after="0" w:line="240" w:lineRule="auto"/>
                  </w:pPr>
                </w:p>
              </w:tc>
              <w:tc>
                <w:tcPr>
                  <w:tcW w:w="180" w:type="dxa"/>
                </w:tcPr>
                <w:p w14:paraId="0F65A1CC" w14:textId="77777777" w:rsidR="0016328B" w:rsidRDefault="0016328B">
                  <w:pPr>
                    <w:pStyle w:val="EmptyCellLayoutStyle"/>
                    <w:spacing w:after="0" w:line="240" w:lineRule="auto"/>
                  </w:pPr>
                </w:p>
              </w:tc>
              <w:tc>
                <w:tcPr>
                  <w:tcW w:w="3240" w:type="dxa"/>
                </w:tcPr>
                <w:p w14:paraId="48FCB8EB" w14:textId="77777777" w:rsidR="0016328B" w:rsidRDefault="0016328B">
                  <w:pPr>
                    <w:pStyle w:val="EmptyCellLayoutStyle"/>
                    <w:spacing w:after="0" w:line="240" w:lineRule="auto"/>
                  </w:pPr>
                </w:p>
              </w:tc>
              <w:tc>
                <w:tcPr>
                  <w:tcW w:w="539" w:type="dxa"/>
                  <w:tcBorders>
                    <w:right w:val="single" w:sz="15" w:space="0" w:color="000000"/>
                  </w:tcBorders>
                </w:tcPr>
                <w:p w14:paraId="224EF6D9" w14:textId="77777777" w:rsidR="0016328B" w:rsidRDefault="0016328B">
                  <w:pPr>
                    <w:pStyle w:val="EmptyCellLayoutStyle"/>
                    <w:spacing w:after="0" w:line="240" w:lineRule="auto"/>
                  </w:pPr>
                </w:p>
              </w:tc>
            </w:tr>
            <w:tr w:rsidR="0016328B" w14:paraId="28CED3BF" w14:textId="77777777">
              <w:trPr>
                <w:trHeight w:val="249"/>
              </w:trPr>
              <w:tc>
                <w:tcPr>
                  <w:tcW w:w="900" w:type="dxa"/>
                  <w:tcBorders>
                    <w:left w:val="single" w:sz="15" w:space="0" w:color="000000"/>
                    <w:bottom w:val="single" w:sz="15" w:space="0" w:color="000000"/>
                  </w:tcBorders>
                </w:tcPr>
                <w:p w14:paraId="7B4FCE5F" w14:textId="77777777" w:rsidR="0016328B" w:rsidRDefault="0016328B">
                  <w:pPr>
                    <w:pStyle w:val="EmptyCellLayoutStyle"/>
                    <w:spacing w:after="0" w:line="240" w:lineRule="auto"/>
                  </w:pPr>
                </w:p>
              </w:tc>
              <w:tc>
                <w:tcPr>
                  <w:tcW w:w="359" w:type="dxa"/>
                  <w:tcBorders>
                    <w:bottom w:val="single" w:sz="15" w:space="0" w:color="000000"/>
                  </w:tcBorders>
                </w:tcPr>
                <w:p w14:paraId="3FACFE8F" w14:textId="77777777" w:rsidR="0016328B" w:rsidRDefault="0016328B">
                  <w:pPr>
                    <w:pStyle w:val="EmptyCellLayoutStyle"/>
                    <w:spacing w:after="0" w:line="240" w:lineRule="auto"/>
                  </w:pPr>
                </w:p>
              </w:tc>
              <w:tc>
                <w:tcPr>
                  <w:tcW w:w="180" w:type="dxa"/>
                  <w:tcBorders>
                    <w:bottom w:val="single" w:sz="15" w:space="0" w:color="000000"/>
                  </w:tcBorders>
                </w:tcPr>
                <w:p w14:paraId="6AAE8B17" w14:textId="77777777" w:rsidR="0016328B" w:rsidRDefault="0016328B">
                  <w:pPr>
                    <w:pStyle w:val="EmptyCellLayoutStyle"/>
                    <w:spacing w:after="0" w:line="240" w:lineRule="auto"/>
                  </w:pPr>
                </w:p>
              </w:tc>
              <w:tc>
                <w:tcPr>
                  <w:tcW w:w="3240" w:type="dxa"/>
                  <w:tcBorders>
                    <w:bottom w:val="single" w:sz="15" w:space="0" w:color="000000"/>
                  </w:tcBorders>
                </w:tcPr>
                <w:p w14:paraId="451AD4B6" w14:textId="77777777" w:rsidR="0016328B" w:rsidRDefault="0016328B">
                  <w:pPr>
                    <w:pStyle w:val="EmptyCellLayoutStyle"/>
                    <w:spacing w:after="0" w:line="240" w:lineRule="auto"/>
                  </w:pPr>
                </w:p>
              </w:tc>
              <w:tc>
                <w:tcPr>
                  <w:tcW w:w="2160" w:type="dxa"/>
                  <w:tcBorders>
                    <w:bottom w:val="single" w:sz="15" w:space="0" w:color="000000"/>
                  </w:tcBorders>
                </w:tcPr>
                <w:p w14:paraId="315F1E6A" w14:textId="77777777" w:rsidR="0016328B" w:rsidRDefault="0016328B">
                  <w:pPr>
                    <w:pStyle w:val="EmptyCellLayoutStyle"/>
                    <w:spacing w:after="0" w:line="240" w:lineRule="auto"/>
                  </w:pPr>
                </w:p>
              </w:tc>
              <w:tc>
                <w:tcPr>
                  <w:tcW w:w="359" w:type="dxa"/>
                  <w:tcBorders>
                    <w:bottom w:val="single" w:sz="15" w:space="0" w:color="000000"/>
                  </w:tcBorders>
                </w:tcPr>
                <w:p w14:paraId="291E893F" w14:textId="77777777" w:rsidR="0016328B" w:rsidRDefault="0016328B">
                  <w:pPr>
                    <w:pStyle w:val="EmptyCellLayoutStyle"/>
                    <w:spacing w:after="0" w:line="240" w:lineRule="auto"/>
                  </w:pPr>
                </w:p>
              </w:tc>
              <w:tc>
                <w:tcPr>
                  <w:tcW w:w="180" w:type="dxa"/>
                  <w:tcBorders>
                    <w:bottom w:val="single" w:sz="15" w:space="0" w:color="000000"/>
                  </w:tcBorders>
                </w:tcPr>
                <w:p w14:paraId="13840D55" w14:textId="77777777" w:rsidR="0016328B" w:rsidRDefault="0016328B">
                  <w:pPr>
                    <w:pStyle w:val="EmptyCellLayoutStyle"/>
                    <w:spacing w:after="0" w:line="240" w:lineRule="auto"/>
                  </w:pPr>
                </w:p>
              </w:tc>
              <w:tc>
                <w:tcPr>
                  <w:tcW w:w="3240" w:type="dxa"/>
                  <w:tcBorders>
                    <w:bottom w:val="single" w:sz="15" w:space="0" w:color="000000"/>
                  </w:tcBorders>
                </w:tcPr>
                <w:p w14:paraId="4C002861" w14:textId="77777777" w:rsidR="0016328B" w:rsidRDefault="0016328B">
                  <w:pPr>
                    <w:pStyle w:val="EmptyCellLayoutStyle"/>
                    <w:spacing w:after="0" w:line="240" w:lineRule="auto"/>
                  </w:pPr>
                </w:p>
              </w:tc>
              <w:tc>
                <w:tcPr>
                  <w:tcW w:w="539" w:type="dxa"/>
                  <w:tcBorders>
                    <w:bottom w:val="single" w:sz="15" w:space="0" w:color="000000"/>
                    <w:right w:val="single" w:sz="15" w:space="0" w:color="000000"/>
                  </w:tcBorders>
                </w:tcPr>
                <w:p w14:paraId="3D19FB6A" w14:textId="77777777" w:rsidR="0016328B" w:rsidRDefault="0016328B">
                  <w:pPr>
                    <w:pStyle w:val="EmptyCellLayoutStyle"/>
                    <w:spacing w:after="0" w:line="240" w:lineRule="auto"/>
                  </w:pPr>
                </w:p>
              </w:tc>
            </w:tr>
          </w:tbl>
          <w:p w14:paraId="219E0FBE" w14:textId="77777777" w:rsidR="0016328B" w:rsidRDefault="0016328B">
            <w:pPr>
              <w:spacing w:after="0" w:line="240" w:lineRule="auto"/>
            </w:pPr>
          </w:p>
        </w:tc>
        <w:tc>
          <w:tcPr>
            <w:tcW w:w="179" w:type="dxa"/>
          </w:tcPr>
          <w:p w14:paraId="29319FC7" w14:textId="77777777" w:rsidR="0016328B" w:rsidRDefault="0016328B">
            <w:pPr>
              <w:pStyle w:val="EmptyCellLayoutStyle"/>
              <w:spacing w:after="0" w:line="240" w:lineRule="auto"/>
            </w:pPr>
          </w:p>
        </w:tc>
      </w:tr>
      <w:tr w:rsidR="0016328B" w14:paraId="37D778B0" w14:textId="77777777">
        <w:trPr>
          <w:trHeight w:val="89"/>
        </w:trPr>
        <w:tc>
          <w:tcPr>
            <w:tcW w:w="179" w:type="dxa"/>
          </w:tcPr>
          <w:p w14:paraId="66B60816" w14:textId="77777777" w:rsidR="0016328B" w:rsidRDefault="0016328B">
            <w:pPr>
              <w:pStyle w:val="EmptyCellLayoutStyle"/>
              <w:spacing w:after="0" w:line="240" w:lineRule="auto"/>
            </w:pPr>
          </w:p>
        </w:tc>
        <w:tc>
          <w:tcPr>
            <w:tcW w:w="0" w:type="dxa"/>
          </w:tcPr>
          <w:p w14:paraId="70612B0D" w14:textId="77777777" w:rsidR="0016328B" w:rsidRDefault="0016328B">
            <w:pPr>
              <w:pStyle w:val="EmptyCellLayoutStyle"/>
              <w:spacing w:after="0" w:line="240" w:lineRule="auto"/>
            </w:pPr>
          </w:p>
        </w:tc>
        <w:tc>
          <w:tcPr>
            <w:tcW w:w="0" w:type="dxa"/>
          </w:tcPr>
          <w:p w14:paraId="5ABD839D" w14:textId="77777777" w:rsidR="0016328B" w:rsidRDefault="0016328B">
            <w:pPr>
              <w:pStyle w:val="EmptyCellLayoutStyle"/>
              <w:spacing w:after="0" w:line="240" w:lineRule="auto"/>
            </w:pPr>
          </w:p>
        </w:tc>
        <w:tc>
          <w:tcPr>
            <w:tcW w:w="0" w:type="dxa"/>
          </w:tcPr>
          <w:p w14:paraId="336EFB79" w14:textId="77777777" w:rsidR="0016328B" w:rsidRDefault="0016328B">
            <w:pPr>
              <w:pStyle w:val="EmptyCellLayoutStyle"/>
              <w:spacing w:after="0" w:line="240" w:lineRule="auto"/>
            </w:pPr>
          </w:p>
        </w:tc>
        <w:tc>
          <w:tcPr>
            <w:tcW w:w="0" w:type="dxa"/>
          </w:tcPr>
          <w:p w14:paraId="43B217D7" w14:textId="77777777" w:rsidR="0016328B" w:rsidRDefault="0016328B">
            <w:pPr>
              <w:pStyle w:val="EmptyCellLayoutStyle"/>
              <w:spacing w:after="0" w:line="240" w:lineRule="auto"/>
            </w:pPr>
          </w:p>
        </w:tc>
        <w:tc>
          <w:tcPr>
            <w:tcW w:w="0" w:type="dxa"/>
          </w:tcPr>
          <w:p w14:paraId="22496681" w14:textId="77777777" w:rsidR="0016328B" w:rsidRDefault="0016328B">
            <w:pPr>
              <w:pStyle w:val="EmptyCellLayoutStyle"/>
              <w:spacing w:after="0" w:line="240" w:lineRule="auto"/>
            </w:pPr>
          </w:p>
        </w:tc>
        <w:tc>
          <w:tcPr>
            <w:tcW w:w="0" w:type="dxa"/>
          </w:tcPr>
          <w:p w14:paraId="74EE1CB4" w14:textId="77777777" w:rsidR="0016328B" w:rsidRDefault="0016328B">
            <w:pPr>
              <w:pStyle w:val="EmptyCellLayoutStyle"/>
              <w:spacing w:after="0" w:line="240" w:lineRule="auto"/>
            </w:pPr>
          </w:p>
        </w:tc>
        <w:tc>
          <w:tcPr>
            <w:tcW w:w="2505" w:type="dxa"/>
          </w:tcPr>
          <w:p w14:paraId="6DD02E48" w14:textId="77777777" w:rsidR="0016328B" w:rsidRDefault="0016328B">
            <w:pPr>
              <w:pStyle w:val="EmptyCellLayoutStyle"/>
              <w:spacing w:after="0" w:line="240" w:lineRule="auto"/>
            </w:pPr>
          </w:p>
        </w:tc>
        <w:tc>
          <w:tcPr>
            <w:tcW w:w="6120" w:type="dxa"/>
          </w:tcPr>
          <w:p w14:paraId="668C7AF6" w14:textId="77777777" w:rsidR="0016328B" w:rsidRDefault="0016328B">
            <w:pPr>
              <w:pStyle w:val="EmptyCellLayoutStyle"/>
              <w:spacing w:after="0" w:line="240" w:lineRule="auto"/>
            </w:pPr>
          </w:p>
        </w:tc>
        <w:tc>
          <w:tcPr>
            <w:tcW w:w="2534" w:type="dxa"/>
          </w:tcPr>
          <w:p w14:paraId="3656247B" w14:textId="77777777" w:rsidR="0016328B" w:rsidRDefault="0016328B">
            <w:pPr>
              <w:pStyle w:val="EmptyCellLayoutStyle"/>
              <w:spacing w:after="0" w:line="240" w:lineRule="auto"/>
            </w:pPr>
          </w:p>
        </w:tc>
        <w:tc>
          <w:tcPr>
            <w:tcW w:w="179" w:type="dxa"/>
          </w:tcPr>
          <w:p w14:paraId="21C258DA" w14:textId="77777777" w:rsidR="0016328B" w:rsidRDefault="0016328B">
            <w:pPr>
              <w:pStyle w:val="EmptyCellLayoutStyle"/>
              <w:spacing w:after="0" w:line="240" w:lineRule="auto"/>
            </w:pPr>
          </w:p>
        </w:tc>
      </w:tr>
      <w:tr w:rsidR="00711538" w14:paraId="07C25F00" w14:textId="77777777" w:rsidTr="00711538">
        <w:tc>
          <w:tcPr>
            <w:tcW w:w="179" w:type="dxa"/>
          </w:tcPr>
          <w:p w14:paraId="603DDB71" w14:textId="77777777" w:rsidR="0016328B" w:rsidRDefault="0016328B">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1"/>
            </w:tblGrid>
            <w:tr w:rsidR="00711538" w14:paraId="746F1C2B" w14:textId="77777777" w:rsidTr="0071153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9"/>
                  </w:tblGrid>
                  <w:tr w:rsidR="0016328B" w14:paraId="02328905" w14:textId="77777777">
                    <w:trPr>
                      <w:trHeight w:val="192"/>
                    </w:trPr>
                    <w:tc>
                      <w:tcPr>
                        <w:tcW w:w="11160" w:type="dxa"/>
                        <w:tcBorders>
                          <w:top w:val="nil"/>
                          <w:left w:val="nil"/>
                          <w:bottom w:val="nil"/>
                          <w:right w:val="nil"/>
                        </w:tcBorders>
                        <w:tcMar>
                          <w:top w:w="39" w:type="dxa"/>
                          <w:left w:w="39" w:type="dxa"/>
                          <w:bottom w:w="39" w:type="dxa"/>
                          <w:right w:w="39" w:type="dxa"/>
                        </w:tcMar>
                      </w:tcPr>
                      <w:p w14:paraId="40186048" w14:textId="77777777" w:rsidR="0016328B" w:rsidRDefault="00000000">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67BF36A4" w14:textId="77777777" w:rsidR="0016328B" w:rsidRDefault="0016328B">
                  <w:pPr>
                    <w:spacing w:after="0" w:line="240" w:lineRule="auto"/>
                  </w:pPr>
                </w:p>
              </w:tc>
            </w:tr>
            <w:tr w:rsidR="0016328B" w14:paraId="6071749D" w14:textId="77777777">
              <w:trPr>
                <w:trHeight w:val="99"/>
              </w:trPr>
              <w:tc>
                <w:tcPr>
                  <w:tcW w:w="0" w:type="dxa"/>
                  <w:tcBorders>
                    <w:left w:val="single" w:sz="15" w:space="0" w:color="000000"/>
                  </w:tcBorders>
                </w:tcPr>
                <w:p w14:paraId="659880E6" w14:textId="77777777" w:rsidR="0016328B" w:rsidRDefault="0016328B">
                  <w:pPr>
                    <w:pStyle w:val="EmptyCellLayoutStyle"/>
                    <w:spacing w:after="0" w:line="240" w:lineRule="auto"/>
                  </w:pPr>
                </w:p>
              </w:tc>
              <w:tc>
                <w:tcPr>
                  <w:tcW w:w="11159" w:type="dxa"/>
                  <w:tcBorders>
                    <w:right w:val="single" w:sz="15" w:space="0" w:color="000000"/>
                  </w:tcBorders>
                </w:tcPr>
                <w:p w14:paraId="2695EB52" w14:textId="77777777" w:rsidR="0016328B" w:rsidRDefault="0016328B">
                  <w:pPr>
                    <w:pStyle w:val="EmptyCellLayoutStyle"/>
                    <w:spacing w:after="0" w:line="240" w:lineRule="auto"/>
                  </w:pPr>
                </w:p>
              </w:tc>
            </w:tr>
            <w:tr w:rsidR="0016328B" w14:paraId="26A81456" w14:textId="77777777">
              <w:trPr>
                <w:trHeight w:val="290"/>
              </w:trPr>
              <w:tc>
                <w:tcPr>
                  <w:tcW w:w="0" w:type="dxa"/>
                  <w:tcBorders>
                    <w:left w:val="single" w:sz="15" w:space="0" w:color="000000"/>
                    <w:bottom w:val="single" w:sz="15" w:space="0" w:color="000000"/>
                  </w:tcBorders>
                </w:tcPr>
                <w:p w14:paraId="7B93A457" w14:textId="77777777" w:rsidR="0016328B" w:rsidRDefault="0016328B">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6328B" w14:paraId="3466FAFA" w14:textId="77777777">
                    <w:trPr>
                      <w:trHeight w:val="212"/>
                    </w:trPr>
                    <w:tc>
                      <w:tcPr>
                        <w:tcW w:w="11160" w:type="dxa"/>
                        <w:tcBorders>
                          <w:top w:val="nil"/>
                          <w:left w:val="nil"/>
                          <w:bottom w:val="nil"/>
                          <w:right w:val="nil"/>
                        </w:tcBorders>
                        <w:tcMar>
                          <w:top w:w="39" w:type="dxa"/>
                          <w:left w:w="39" w:type="dxa"/>
                          <w:bottom w:w="39" w:type="dxa"/>
                          <w:right w:w="39" w:type="dxa"/>
                        </w:tcMar>
                      </w:tcPr>
                      <w:p w14:paraId="6A14A0BA" w14:textId="77777777" w:rsidR="0016328B" w:rsidRDefault="00000000">
                        <w:pPr>
                          <w:spacing w:after="0" w:line="240" w:lineRule="auto"/>
                        </w:pPr>
                        <w:r>
                          <w:rPr>
                            <w:rFonts w:ascii="Arial" w:eastAsia="Arial" w:hAnsi="Arial"/>
                            <w:color w:val="000000"/>
                          </w:rPr>
                          <w:t>Yes</w:t>
                        </w:r>
                      </w:p>
                    </w:tc>
                  </w:tr>
                </w:tbl>
                <w:p w14:paraId="6DB728E0" w14:textId="77777777" w:rsidR="0016328B" w:rsidRDefault="0016328B">
                  <w:pPr>
                    <w:spacing w:after="0" w:line="240" w:lineRule="auto"/>
                  </w:pPr>
                </w:p>
              </w:tc>
            </w:tr>
          </w:tbl>
          <w:p w14:paraId="1920DD91" w14:textId="77777777" w:rsidR="0016328B" w:rsidRDefault="0016328B">
            <w:pPr>
              <w:spacing w:after="0" w:line="240" w:lineRule="auto"/>
            </w:pPr>
          </w:p>
        </w:tc>
        <w:tc>
          <w:tcPr>
            <w:tcW w:w="179" w:type="dxa"/>
          </w:tcPr>
          <w:p w14:paraId="405B4066" w14:textId="77777777" w:rsidR="0016328B" w:rsidRDefault="0016328B">
            <w:pPr>
              <w:pStyle w:val="EmptyCellLayoutStyle"/>
              <w:spacing w:after="0" w:line="240" w:lineRule="auto"/>
            </w:pPr>
          </w:p>
        </w:tc>
      </w:tr>
      <w:tr w:rsidR="0016328B" w14:paraId="45C21422" w14:textId="77777777">
        <w:trPr>
          <w:trHeight w:val="110"/>
        </w:trPr>
        <w:tc>
          <w:tcPr>
            <w:tcW w:w="179" w:type="dxa"/>
          </w:tcPr>
          <w:p w14:paraId="46C34397" w14:textId="77777777" w:rsidR="0016328B" w:rsidRDefault="0016328B">
            <w:pPr>
              <w:pStyle w:val="EmptyCellLayoutStyle"/>
              <w:spacing w:after="0" w:line="240" w:lineRule="auto"/>
            </w:pPr>
          </w:p>
        </w:tc>
        <w:tc>
          <w:tcPr>
            <w:tcW w:w="0" w:type="dxa"/>
          </w:tcPr>
          <w:p w14:paraId="4C04C15C" w14:textId="77777777" w:rsidR="0016328B" w:rsidRDefault="0016328B">
            <w:pPr>
              <w:pStyle w:val="EmptyCellLayoutStyle"/>
              <w:spacing w:after="0" w:line="240" w:lineRule="auto"/>
            </w:pPr>
          </w:p>
        </w:tc>
        <w:tc>
          <w:tcPr>
            <w:tcW w:w="0" w:type="dxa"/>
          </w:tcPr>
          <w:p w14:paraId="6D7AC787" w14:textId="77777777" w:rsidR="0016328B" w:rsidRDefault="0016328B">
            <w:pPr>
              <w:pStyle w:val="EmptyCellLayoutStyle"/>
              <w:spacing w:after="0" w:line="240" w:lineRule="auto"/>
            </w:pPr>
          </w:p>
        </w:tc>
        <w:tc>
          <w:tcPr>
            <w:tcW w:w="0" w:type="dxa"/>
          </w:tcPr>
          <w:p w14:paraId="1A456F78" w14:textId="77777777" w:rsidR="0016328B" w:rsidRDefault="0016328B">
            <w:pPr>
              <w:pStyle w:val="EmptyCellLayoutStyle"/>
              <w:spacing w:after="0" w:line="240" w:lineRule="auto"/>
            </w:pPr>
          </w:p>
        </w:tc>
        <w:tc>
          <w:tcPr>
            <w:tcW w:w="0" w:type="dxa"/>
          </w:tcPr>
          <w:p w14:paraId="74D217F2" w14:textId="77777777" w:rsidR="0016328B" w:rsidRDefault="0016328B">
            <w:pPr>
              <w:pStyle w:val="EmptyCellLayoutStyle"/>
              <w:spacing w:after="0" w:line="240" w:lineRule="auto"/>
            </w:pPr>
          </w:p>
        </w:tc>
        <w:tc>
          <w:tcPr>
            <w:tcW w:w="0" w:type="dxa"/>
          </w:tcPr>
          <w:p w14:paraId="3AED9873" w14:textId="77777777" w:rsidR="0016328B" w:rsidRDefault="0016328B">
            <w:pPr>
              <w:pStyle w:val="EmptyCellLayoutStyle"/>
              <w:spacing w:after="0" w:line="240" w:lineRule="auto"/>
            </w:pPr>
          </w:p>
        </w:tc>
        <w:tc>
          <w:tcPr>
            <w:tcW w:w="0" w:type="dxa"/>
          </w:tcPr>
          <w:p w14:paraId="47FE3F3B" w14:textId="77777777" w:rsidR="0016328B" w:rsidRDefault="0016328B">
            <w:pPr>
              <w:pStyle w:val="EmptyCellLayoutStyle"/>
              <w:spacing w:after="0" w:line="240" w:lineRule="auto"/>
            </w:pPr>
          </w:p>
        </w:tc>
        <w:tc>
          <w:tcPr>
            <w:tcW w:w="2505" w:type="dxa"/>
          </w:tcPr>
          <w:p w14:paraId="7FCC90E6" w14:textId="77777777" w:rsidR="0016328B" w:rsidRDefault="0016328B">
            <w:pPr>
              <w:pStyle w:val="EmptyCellLayoutStyle"/>
              <w:spacing w:after="0" w:line="240" w:lineRule="auto"/>
            </w:pPr>
          </w:p>
        </w:tc>
        <w:tc>
          <w:tcPr>
            <w:tcW w:w="6120" w:type="dxa"/>
          </w:tcPr>
          <w:p w14:paraId="65DFB8EB" w14:textId="77777777" w:rsidR="0016328B" w:rsidRDefault="0016328B">
            <w:pPr>
              <w:pStyle w:val="EmptyCellLayoutStyle"/>
              <w:spacing w:after="0" w:line="240" w:lineRule="auto"/>
            </w:pPr>
          </w:p>
        </w:tc>
        <w:tc>
          <w:tcPr>
            <w:tcW w:w="2534" w:type="dxa"/>
          </w:tcPr>
          <w:p w14:paraId="52C608D4" w14:textId="77777777" w:rsidR="0016328B" w:rsidRDefault="0016328B">
            <w:pPr>
              <w:pStyle w:val="EmptyCellLayoutStyle"/>
              <w:spacing w:after="0" w:line="240" w:lineRule="auto"/>
            </w:pPr>
          </w:p>
        </w:tc>
        <w:tc>
          <w:tcPr>
            <w:tcW w:w="179" w:type="dxa"/>
          </w:tcPr>
          <w:p w14:paraId="124D97B7" w14:textId="77777777" w:rsidR="0016328B" w:rsidRDefault="0016328B">
            <w:pPr>
              <w:pStyle w:val="EmptyCellLayoutStyle"/>
              <w:spacing w:after="0" w:line="240" w:lineRule="auto"/>
            </w:pPr>
          </w:p>
        </w:tc>
      </w:tr>
      <w:tr w:rsidR="00711538" w14:paraId="6E2D554D" w14:textId="77777777" w:rsidTr="00711538">
        <w:tc>
          <w:tcPr>
            <w:tcW w:w="179" w:type="dxa"/>
          </w:tcPr>
          <w:p w14:paraId="418B2F39" w14:textId="77777777" w:rsidR="0016328B" w:rsidRDefault="0016328B">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1"/>
            </w:tblGrid>
            <w:tr w:rsidR="00711538" w14:paraId="4030CE12" w14:textId="77777777" w:rsidTr="0071153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9"/>
                  </w:tblGrid>
                  <w:tr w:rsidR="0016328B" w14:paraId="671ECE83" w14:textId="77777777">
                    <w:trPr>
                      <w:trHeight w:val="192"/>
                    </w:trPr>
                    <w:tc>
                      <w:tcPr>
                        <w:tcW w:w="11160" w:type="dxa"/>
                        <w:tcBorders>
                          <w:top w:val="nil"/>
                          <w:left w:val="nil"/>
                          <w:bottom w:val="nil"/>
                          <w:right w:val="nil"/>
                        </w:tcBorders>
                        <w:tcMar>
                          <w:top w:w="39" w:type="dxa"/>
                          <w:left w:w="39" w:type="dxa"/>
                          <w:bottom w:w="39" w:type="dxa"/>
                          <w:right w:w="39" w:type="dxa"/>
                        </w:tcMar>
                      </w:tcPr>
                      <w:p w14:paraId="139F7381" w14:textId="77777777" w:rsidR="0016328B" w:rsidRDefault="00000000">
                        <w:pPr>
                          <w:spacing w:after="0" w:line="240" w:lineRule="auto"/>
                        </w:pPr>
                        <w:r>
                          <w:rPr>
                            <w:rFonts w:ascii="Arial" w:eastAsia="Arial" w:hAnsi="Arial"/>
                            <w:b/>
                            <w:color w:val="000000"/>
                            <w:sz w:val="16"/>
                          </w:rPr>
                          <w:t>23. What are the essential functions of this position?</w:t>
                        </w:r>
                      </w:p>
                    </w:tc>
                  </w:tr>
                </w:tbl>
                <w:p w14:paraId="23E56FB4" w14:textId="77777777" w:rsidR="0016328B" w:rsidRDefault="0016328B">
                  <w:pPr>
                    <w:spacing w:after="0" w:line="240" w:lineRule="auto"/>
                  </w:pPr>
                </w:p>
              </w:tc>
            </w:tr>
            <w:tr w:rsidR="0016328B" w14:paraId="089AB60C" w14:textId="77777777">
              <w:trPr>
                <w:trHeight w:val="80"/>
              </w:trPr>
              <w:tc>
                <w:tcPr>
                  <w:tcW w:w="0" w:type="dxa"/>
                  <w:tcBorders>
                    <w:left w:val="single" w:sz="15" w:space="0" w:color="000000"/>
                  </w:tcBorders>
                </w:tcPr>
                <w:p w14:paraId="2B5E54AB" w14:textId="77777777" w:rsidR="0016328B" w:rsidRDefault="0016328B">
                  <w:pPr>
                    <w:pStyle w:val="EmptyCellLayoutStyle"/>
                    <w:spacing w:after="0" w:line="240" w:lineRule="auto"/>
                  </w:pPr>
                </w:p>
              </w:tc>
              <w:tc>
                <w:tcPr>
                  <w:tcW w:w="11159" w:type="dxa"/>
                  <w:tcBorders>
                    <w:right w:val="single" w:sz="15" w:space="0" w:color="000000"/>
                  </w:tcBorders>
                </w:tcPr>
                <w:p w14:paraId="5CE2EC93" w14:textId="77777777" w:rsidR="0016328B" w:rsidRDefault="0016328B">
                  <w:pPr>
                    <w:pStyle w:val="EmptyCellLayoutStyle"/>
                    <w:spacing w:after="0" w:line="240" w:lineRule="auto"/>
                  </w:pPr>
                </w:p>
              </w:tc>
            </w:tr>
            <w:tr w:rsidR="0016328B" w14:paraId="1A559170" w14:textId="77777777">
              <w:trPr>
                <w:trHeight w:val="290"/>
              </w:trPr>
              <w:tc>
                <w:tcPr>
                  <w:tcW w:w="0" w:type="dxa"/>
                  <w:tcBorders>
                    <w:left w:val="single" w:sz="15" w:space="0" w:color="000000"/>
                    <w:bottom w:val="single" w:sz="15" w:space="0" w:color="000000"/>
                  </w:tcBorders>
                </w:tcPr>
                <w:p w14:paraId="32469A64" w14:textId="77777777" w:rsidR="0016328B" w:rsidRDefault="0016328B">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6328B" w14:paraId="11D070EE" w14:textId="77777777">
                    <w:trPr>
                      <w:trHeight w:val="212"/>
                    </w:trPr>
                    <w:tc>
                      <w:tcPr>
                        <w:tcW w:w="11160" w:type="dxa"/>
                        <w:tcBorders>
                          <w:top w:val="nil"/>
                          <w:left w:val="nil"/>
                          <w:bottom w:val="nil"/>
                          <w:right w:val="nil"/>
                        </w:tcBorders>
                        <w:tcMar>
                          <w:top w:w="39" w:type="dxa"/>
                          <w:left w:w="39" w:type="dxa"/>
                          <w:bottom w:w="39" w:type="dxa"/>
                          <w:right w:w="39" w:type="dxa"/>
                        </w:tcMar>
                      </w:tcPr>
                      <w:p w14:paraId="599DB25D" w14:textId="77777777" w:rsidR="0016328B" w:rsidRDefault="00000000">
                        <w:pPr>
                          <w:spacing w:before="199" w:after="199" w:line="240" w:lineRule="auto"/>
                        </w:pPr>
                        <w:r>
                          <w:rPr>
                            <w:rFonts w:ascii="Arial" w:eastAsia="Arial" w:hAnsi="Arial"/>
                            <w:color w:val="000000"/>
                          </w:rPr>
                          <w:t>The essential duties include oversight for all new employee and in-service training, oversight of the departments training academy, recruitment and selection of all new corrections officers, recruitment of all other positions in the Department, and serving as the Executive Secretary for the Michigan Correctional Officers Training Council.</w:t>
                        </w:r>
                      </w:p>
                    </w:tc>
                  </w:tr>
                </w:tbl>
                <w:p w14:paraId="04891775" w14:textId="77777777" w:rsidR="0016328B" w:rsidRDefault="0016328B">
                  <w:pPr>
                    <w:spacing w:after="0" w:line="240" w:lineRule="auto"/>
                  </w:pPr>
                </w:p>
              </w:tc>
            </w:tr>
          </w:tbl>
          <w:p w14:paraId="5FB9366D" w14:textId="77777777" w:rsidR="0016328B" w:rsidRDefault="0016328B">
            <w:pPr>
              <w:spacing w:after="0" w:line="240" w:lineRule="auto"/>
            </w:pPr>
          </w:p>
        </w:tc>
        <w:tc>
          <w:tcPr>
            <w:tcW w:w="179" w:type="dxa"/>
          </w:tcPr>
          <w:p w14:paraId="6DA5013C" w14:textId="77777777" w:rsidR="0016328B" w:rsidRDefault="0016328B">
            <w:pPr>
              <w:pStyle w:val="EmptyCellLayoutStyle"/>
              <w:spacing w:after="0" w:line="240" w:lineRule="auto"/>
            </w:pPr>
          </w:p>
        </w:tc>
      </w:tr>
      <w:tr w:rsidR="0016328B" w14:paraId="41BC71EB" w14:textId="77777777">
        <w:trPr>
          <w:trHeight w:val="99"/>
        </w:trPr>
        <w:tc>
          <w:tcPr>
            <w:tcW w:w="179" w:type="dxa"/>
          </w:tcPr>
          <w:p w14:paraId="5C2E6A93" w14:textId="77777777" w:rsidR="0016328B" w:rsidRDefault="0016328B">
            <w:pPr>
              <w:pStyle w:val="EmptyCellLayoutStyle"/>
              <w:spacing w:after="0" w:line="240" w:lineRule="auto"/>
            </w:pPr>
          </w:p>
        </w:tc>
        <w:tc>
          <w:tcPr>
            <w:tcW w:w="0" w:type="dxa"/>
          </w:tcPr>
          <w:p w14:paraId="7BBB7020" w14:textId="77777777" w:rsidR="0016328B" w:rsidRDefault="0016328B">
            <w:pPr>
              <w:pStyle w:val="EmptyCellLayoutStyle"/>
              <w:spacing w:after="0" w:line="240" w:lineRule="auto"/>
            </w:pPr>
          </w:p>
        </w:tc>
        <w:tc>
          <w:tcPr>
            <w:tcW w:w="0" w:type="dxa"/>
          </w:tcPr>
          <w:p w14:paraId="60C97CF3" w14:textId="77777777" w:rsidR="0016328B" w:rsidRDefault="0016328B">
            <w:pPr>
              <w:pStyle w:val="EmptyCellLayoutStyle"/>
              <w:spacing w:after="0" w:line="240" w:lineRule="auto"/>
            </w:pPr>
          </w:p>
        </w:tc>
        <w:tc>
          <w:tcPr>
            <w:tcW w:w="0" w:type="dxa"/>
          </w:tcPr>
          <w:p w14:paraId="2CCB63E6" w14:textId="77777777" w:rsidR="0016328B" w:rsidRDefault="0016328B">
            <w:pPr>
              <w:pStyle w:val="EmptyCellLayoutStyle"/>
              <w:spacing w:after="0" w:line="240" w:lineRule="auto"/>
            </w:pPr>
          </w:p>
        </w:tc>
        <w:tc>
          <w:tcPr>
            <w:tcW w:w="0" w:type="dxa"/>
          </w:tcPr>
          <w:p w14:paraId="11C43E6E" w14:textId="77777777" w:rsidR="0016328B" w:rsidRDefault="0016328B">
            <w:pPr>
              <w:pStyle w:val="EmptyCellLayoutStyle"/>
              <w:spacing w:after="0" w:line="240" w:lineRule="auto"/>
            </w:pPr>
          </w:p>
        </w:tc>
        <w:tc>
          <w:tcPr>
            <w:tcW w:w="0" w:type="dxa"/>
          </w:tcPr>
          <w:p w14:paraId="309BCD91" w14:textId="77777777" w:rsidR="0016328B" w:rsidRDefault="0016328B">
            <w:pPr>
              <w:pStyle w:val="EmptyCellLayoutStyle"/>
              <w:spacing w:after="0" w:line="240" w:lineRule="auto"/>
            </w:pPr>
          </w:p>
        </w:tc>
        <w:tc>
          <w:tcPr>
            <w:tcW w:w="0" w:type="dxa"/>
          </w:tcPr>
          <w:p w14:paraId="6429F1B7" w14:textId="77777777" w:rsidR="0016328B" w:rsidRDefault="0016328B">
            <w:pPr>
              <w:pStyle w:val="EmptyCellLayoutStyle"/>
              <w:spacing w:after="0" w:line="240" w:lineRule="auto"/>
            </w:pPr>
          </w:p>
        </w:tc>
        <w:tc>
          <w:tcPr>
            <w:tcW w:w="2505" w:type="dxa"/>
          </w:tcPr>
          <w:p w14:paraId="382AE29B" w14:textId="77777777" w:rsidR="0016328B" w:rsidRDefault="0016328B">
            <w:pPr>
              <w:pStyle w:val="EmptyCellLayoutStyle"/>
              <w:spacing w:after="0" w:line="240" w:lineRule="auto"/>
            </w:pPr>
          </w:p>
        </w:tc>
        <w:tc>
          <w:tcPr>
            <w:tcW w:w="6120" w:type="dxa"/>
          </w:tcPr>
          <w:p w14:paraId="60442814" w14:textId="77777777" w:rsidR="0016328B" w:rsidRDefault="0016328B">
            <w:pPr>
              <w:pStyle w:val="EmptyCellLayoutStyle"/>
              <w:spacing w:after="0" w:line="240" w:lineRule="auto"/>
            </w:pPr>
          </w:p>
        </w:tc>
        <w:tc>
          <w:tcPr>
            <w:tcW w:w="2534" w:type="dxa"/>
          </w:tcPr>
          <w:p w14:paraId="31C263F4" w14:textId="77777777" w:rsidR="0016328B" w:rsidRDefault="0016328B">
            <w:pPr>
              <w:pStyle w:val="EmptyCellLayoutStyle"/>
              <w:spacing w:after="0" w:line="240" w:lineRule="auto"/>
            </w:pPr>
          </w:p>
        </w:tc>
        <w:tc>
          <w:tcPr>
            <w:tcW w:w="179" w:type="dxa"/>
          </w:tcPr>
          <w:p w14:paraId="09815592" w14:textId="77777777" w:rsidR="0016328B" w:rsidRDefault="0016328B">
            <w:pPr>
              <w:pStyle w:val="EmptyCellLayoutStyle"/>
              <w:spacing w:after="0" w:line="240" w:lineRule="auto"/>
            </w:pPr>
          </w:p>
        </w:tc>
      </w:tr>
      <w:tr w:rsidR="00711538" w14:paraId="2DB5B62B" w14:textId="77777777" w:rsidTr="00711538">
        <w:tc>
          <w:tcPr>
            <w:tcW w:w="179" w:type="dxa"/>
          </w:tcPr>
          <w:p w14:paraId="756B20D4" w14:textId="77777777" w:rsidR="0016328B" w:rsidRDefault="0016328B">
            <w:pPr>
              <w:pStyle w:val="EmptyCellLayoutStyle"/>
              <w:spacing w:after="0" w:line="240" w:lineRule="auto"/>
            </w:pPr>
          </w:p>
        </w:tc>
        <w:tc>
          <w:tcPr>
            <w:tcW w:w="0" w:type="dxa"/>
          </w:tcPr>
          <w:p w14:paraId="29D76AC4" w14:textId="77777777" w:rsidR="0016328B" w:rsidRDefault="0016328B">
            <w:pPr>
              <w:pStyle w:val="EmptyCellLayoutStyle"/>
              <w:spacing w:after="0" w:line="240" w:lineRule="auto"/>
            </w:pPr>
          </w:p>
        </w:tc>
        <w:tc>
          <w:tcPr>
            <w:tcW w:w="0" w:type="dxa"/>
          </w:tcPr>
          <w:p w14:paraId="48279D85" w14:textId="77777777" w:rsidR="0016328B" w:rsidRDefault="0016328B">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9"/>
            </w:tblGrid>
            <w:tr w:rsidR="00711538" w14:paraId="5697390D" w14:textId="77777777" w:rsidTr="0071153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7"/>
                  </w:tblGrid>
                  <w:tr w:rsidR="0016328B" w14:paraId="5DF38E96" w14:textId="77777777">
                    <w:trPr>
                      <w:trHeight w:val="192"/>
                    </w:trPr>
                    <w:tc>
                      <w:tcPr>
                        <w:tcW w:w="11160" w:type="dxa"/>
                        <w:tcBorders>
                          <w:top w:val="nil"/>
                          <w:left w:val="nil"/>
                          <w:bottom w:val="nil"/>
                          <w:right w:val="nil"/>
                        </w:tcBorders>
                        <w:tcMar>
                          <w:top w:w="39" w:type="dxa"/>
                          <w:left w:w="39" w:type="dxa"/>
                          <w:bottom w:w="39" w:type="dxa"/>
                          <w:right w:w="39" w:type="dxa"/>
                        </w:tcMar>
                      </w:tcPr>
                      <w:p w14:paraId="32D2D9A0" w14:textId="77777777" w:rsidR="0016328B" w:rsidRDefault="00000000">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63B20AEC" w14:textId="77777777" w:rsidR="0016328B" w:rsidRDefault="0016328B">
                  <w:pPr>
                    <w:spacing w:after="0" w:line="240" w:lineRule="auto"/>
                  </w:pPr>
                </w:p>
              </w:tc>
            </w:tr>
            <w:tr w:rsidR="0016328B" w14:paraId="31B20200" w14:textId="77777777">
              <w:trPr>
                <w:trHeight w:val="90"/>
              </w:trPr>
              <w:tc>
                <w:tcPr>
                  <w:tcW w:w="0" w:type="dxa"/>
                  <w:tcBorders>
                    <w:left w:val="single" w:sz="15" w:space="0" w:color="000000"/>
                  </w:tcBorders>
                </w:tcPr>
                <w:p w14:paraId="02747F78" w14:textId="77777777" w:rsidR="0016328B" w:rsidRDefault="0016328B">
                  <w:pPr>
                    <w:pStyle w:val="EmptyCellLayoutStyle"/>
                    <w:spacing w:after="0" w:line="240" w:lineRule="auto"/>
                  </w:pPr>
                </w:p>
              </w:tc>
              <w:tc>
                <w:tcPr>
                  <w:tcW w:w="11159" w:type="dxa"/>
                  <w:tcBorders>
                    <w:right w:val="single" w:sz="15" w:space="0" w:color="000000"/>
                  </w:tcBorders>
                </w:tcPr>
                <w:p w14:paraId="4A4AC69B" w14:textId="77777777" w:rsidR="0016328B" w:rsidRDefault="0016328B">
                  <w:pPr>
                    <w:pStyle w:val="EmptyCellLayoutStyle"/>
                    <w:spacing w:after="0" w:line="240" w:lineRule="auto"/>
                  </w:pPr>
                </w:p>
              </w:tc>
            </w:tr>
            <w:tr w:rsidR="0016328B" w14:paraId="16A59AA8" w14:textId="77777777">
              <w:trPr>
                <w:trHeight w:val="290"/>
              </w:trPr>
              <w:tc>
                <w:tcPr>
                  <w:tcW w:w="0" w:type="dxa"/>
                  <w:tcBorders>
                    <w:left w:val="single" w:sz="15" w:space="0" w:color="000000"/>
                    <w:bottom w:val="single" w:sz="15" w:space="0" w:color="000000"/>
                  </w:tcBorders>
                </w:tcPr>
                <w:p w14:paraId="150394BE" w14:textId="77777777" w:rsidR="0016328B" w:rsidRDefault="0016328B">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16328B" w14:paraId="257F525F" w14:textId="77777777">
                    <w:trPr>
                      <w:trHeight w:val="212"/>
                    </w:trPr>
                    <w:tc>
                      <w:tcPr>
                        <w:tcW w:w="11160" w:type="dxa"/>
                        <w:tcBorders>
                          <w:top w:val="nil"/>
                          <w:left w:val="nil"/>
                          <w:bottom w:val="nil"/>
                          <w:right w:val="nil"/>
                        </w:tcBorders>
                        <w:tcMar>
                          <w:top w:w="39" w:type="dxa"/>
                          <w:left w:w="39" w:type="dxa"/>
                          <w:bottom w:w="39" w:type="dxa"/>
                          <w:right w:w="39" w:type="dxa"/>
                        </w:tcMar>
                      </w:tcPr>
                      <w:p w14:paraId="456DEF3A" w14:textId="77777777" w:rsidR="0016328B" w:rsidRDefault="00000000">
                        <w:pPr>
                          <w:spacing w:before="199" w:after="199" w:line="240" w:lineRule="auto"/>
                        </w:pPr>
                        <w:r>
                          <w:rPr>
                            <w:rFonts w:ascii="Arial" w:eastAsia="Arial" w:hAnsi="Arial"/>
                            <w:color w:val="000000"/>
                          </w:rPr>
                          <w:t>Requesting to update position STOFCADMC09N in accordance with MCSC Regulation 4.01. Updating PD, as PD hasn't been updated in system since 2001. Changes include percentages of duties, changing name of training center, as well as responsibilities related to the oversight of the new training academy have been added to this position. Other minor changes, such as number of employees the training division trains annually has been updated.</w:t>
                        </w:r>
                      </w:p>
                    </w:tc>
                  </w:tr>
                </w:tbl>
                <w:p w14:paraId="2087D93C" w14:textId="77777777" w:rsidR="0016328B" w:rsidRDefault="0016328B">
                  <w:pPr>
                    <w:spacing w:after="0" w:line="240" w:lineRule="auto"/>
                  </w:pPr>
                </w:p>
              </w:tc>
            </w:tr>
          </w:tbl>
          <w:p w14:paraId="6A2AD9EC" w14:textId="77777777" w:rsidR="0016328B" w:rsidRDefault="0016328B">
            <w:pPr>
              <w:spacing w:after="0" w:line="240" w:lineRule="auto"/>
            </w:pPr>
          </w:p>
        </w:tc>
        <w:tc>
          <w:tcPr>
            <w:tcW w:w="179" w:type="dxa"/>
          </w:tcPr>
          <w:p w14:paraId="60796F75" w14:textId="77777777" w:rsidR="0016328B" w:rsidRDefault="0016328B">
            <w:pPr>
              <w:pStyle w:val="EmptyCellLayoutStyle"/>
              <w:spacing w:after="0" w:line="240" w:lineRule="auto"/>
            </w:pPr>
          </w:p>
        </w:tc>
      </w:tr>
      <w:tr w:rsidR="0016328B" w14:paraId="1F941CA9" w14:textId="77777777">
        <w:trPr>
          <w:trHeight w:val="100"/>
        </w:trPr>
        <w:tc>
          <w:tcPr>
            <w:tcW w:w="179" w:type="dxa"/>
          </w:tcPr>
          <w:p w14:paraId="2F1A6138" w14:textId="77777777" w:rsidR="0016328B" w:rsidRDefault="0016328B">
            <w:pPr>
              <w:pStyle w:val="EmptyCellLayoutStyle"/>
              <w:spacing w:after="0" w:line="240" w:lineRule="auto"/>
            </w:pPr>
          </w:p>
        </w:tc>
        <w:tc>
          <w:tcPr>
            <w:tcW w:w="0" w:type="dxa"/>
          </w:tcPr>
          <w:p w14:paraId="221073C4" w14:textId="77777777" w:rsidR="0016328B" w:rsidRDefault="0016328B">
            <w:pPr>
              <w:pStyle w:val="EmptyCellLayoutStyle"/>
              <w:spacing w:after="0" w:line="240" w:lineRule="auto"/>
            </w:pPr>
          </w:p>
        </w:tc>
        <w:tc>
          <w:tcPr>
            <w:tcW w:w="0" w:type="dxa"/>
          </w:tcPr>
          <w:p w14:paraId="6C35F88C" w14:textId="77777777" w:rsidR="0016328B" w:rsidRDefault="0016328B">
            <w:pPr>
              <w:pStyle w:val="EmptyCellLayoutStyle"/>
              <w:spacing w:after="0" w:line="240" w:lineRule="auto"/>
            </w:pPr>
          </w:p>
        </w:tc>
        <w:tc>
          <w:tcPr>
            <w:tcW w:w="0" w:type="dxa"/>
          </w:tcPr>
          <w:p w14:paraId="6D8D0499" w14:textId="77777777" w:rsidR="0016328B" w:rsidRDefault="0016328B">
            <w:pPr>
              <w:pStyle w:val="EmptyCellLayoutStyle"/>
              <w:spacing w:after="0" w:line="240" w:lineRule="auto"/>
            </w:pPr>
          </w:p>
        </w:tc>
        <w:tc>
          <w:tcPr>
            <w:tcW w:w="0" w:type="dxa"/>
          </w:tcPr>
          <w:p w14:paraId="55F65798" w14:textId="77777777" w:rsidR="0016328B" w:rsidRDefault="0016328B">
            <w:pPr>
              <w:pStyle w:val="EmptyCellLayoutStyle"/>
              <w:spacing w:after="0" w:line="240" w:lineRule="auto"/>
            </w:pPr>
          </w:p>
        </w:tc>
        <w:tc>
          <w:tcPr>
            <w:tcW w:w="0" w:type="dxa"/>
          </w:tcPr>
          <w:p w14:paraId="668B3F5A" w14:textId="77777777" w:rsidR="0016328B" w:rsidRDefault="0016328B">
            <w:pPr>
              <w:pStyle w:val="EmptyCellLayoutStyle"/>
              <w:spacing w:after="0" w:line="240" w:lineRule="auto"/>
            </w:pPr>
          </w:p>
        </w:tc>
        <w:tc>
          <w:tcPr>
            <w:tcW w:w="0" w:type="dxa"/>
          </w:tcPr>
          <w:p w14:paraId="070A576F" w14:textId="77777777" w:rsidR="0016328B" w:rsidRDefault="0016328B">
            <w:pPr>
              <w:pStyle w:val="EmptyCellLayoutStyle"/>
              <w:spacing w:after="0" w:line="240" w:lineRule="auto"/>
            </w:pPr>
          </w:p>
        </w:tc>
        <w:tc>
          <w:tcPr>
            <w:tcW w:w="2505" w:type="dxa"/>
          </w:tcPr>
          <w:p w14:paraId="32C8FAD7" w14:textId="77777777" w:rsidR="0016328B" w:rsidRDefault="0016328B">
            <w:pPr>
              <w:pStyle w:val="EmptyCellLayoutStyle"/>
              <w:spacing w:after="0" w:line="240" w:lineRule="auto"/>
            </w:pPr>
          </w:p>
        </w:tc>
        <w:tc>
          <w:tcPr>
            <w:tcW w:w="6120" w:type="dxa"/>
          </w:tcPr>
          <w:p w14:paraId="634BE8D0" w14:textId="77777777" w:rsidR="0016328B" w:rsidRDefault="0016328B">
            <w:pPr>
              <w:pStyle w:val="EmptyCellLayoutStyle"/>
              <w:spacing w:after="0" w:line="240" w:lineRule="auto"/>
            </w:pPr>
          </w:p>
        </w:tc>
        <w:tc>
          <w:tcPr>
            <w:tcW w:w="2534" w:type="dxa"/>
          </w:tcPr>
          <w:p w14:paraId="722F642D" w14:textId="77777777" w:rsidR="0016328B" w:rsidRDefault="0016328B">
            <w:pPr>
              <w:pStyle w:val="EmptyCellLayoutStyle"/>
              <w:spacing w:after="0" w:line="240" w:lineRule="auto"/>
            </w:pPr>
          </w:p>
        </w:tc>
        <w:tc>
          <w:tcPr>
            <w:tcW w:w="179" w:type="dxa"/>
          </w:tcPr>
          <w:p w14:paraId="1F2312C7" w14:textId="77777777" w:rsidR="0016328B" w:rsidRDefault="0016328B">
            <w:pPr>
              <w:pStyle w:val="EmptyCellLayoutStyle"/>
              <w:spacing w:after="0" w:line="240" w:lineRule="auto"/>
            </w:pPr>
          </w:p>
        </w:tc>
      </w:tr>
      <w:tr w:rsidR="00711538" w14:paraId="1EC957D7" w14:textId="77777777" w:rsidTr="00711538">
        <w:tc>
          <w:tcPr>
            <w:tcW w:w="179" w:type="dxa"/>
          </w:tcPr>
          <w:p w14:paraId="101C33FF" w14:textId="77777777" w:rsidR="0016328B" w:rsidRDefault="0016328B">
            <w:pPr>
              <w:pStyle w:val="EmptyCellLayoutStyle"/>
              <w:spacing w:after="0" w:line="240" w:lineRule="auto"/>
            </w:pPr>
          </w:p>
        </w:tc>
        <w:tc>
          <w:tcPr>
            <w:tcW w:w="0" w:type="dxa"/>
          </w:tcPr>
          <w:p w14:paraId="250384BF" w14:textId="77777777" w:rsidR="0016328B" w:rsidRDefault="0016328B">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5"/>
            </w:tblGrid>
            <w:tr w:rsidR="00711538" w14:paraId="7FFB7256" w14:textId="77777777" w:rsidTr="0071153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16328B" w14:paraId="41BE24FF" w14:textId="77777777">
                    <w:trPr>
                      <w:trHeight w:val="192"/>
                    </w:trPr>
                    <w:tc>
                      <w:tcPr>
                        <w:tcW w:w="11160" w:type="dxa"/>
                        <w:tcBorders>
                          <w:top w:val="nil"/>
                          <w:left w:val="nil"/>
                          <w:bottom w:val="nil"/>
                          <w:right w:val="nil"/>
                        </w:tcBorders>
                        <w:tcMar>
                          <w:top w:w="39" w:type="dxa"/>
                          <w:left w:w="39" w:type="dxa"/>
                          <w:bottom w:w="39" w:type="dxa"/>
                          <w:right w:w="39" w:type="dxa"/>
                        </w:tcMar>
                      </w:tcPr>
                      <w:p w14:paraId="13085554" w14:textId="77777777" w:rsidR="0016328B" w:rsidRDefault="00000000">
                        <w:pPr>
                          <w:spacing w:after="0" w:line="240" w:lineRule="auto"/>
                        </w:pPr>
                        <w:r>
                          <w:rPr>
                            <w:rFonts w:ascii="Arial" w:eastAsia="Arial" w:hAnsi="Arial"/>
                            <w:b/>
                            <w:color w:val="000000"/>
                            <w:sz w:val="16"/>
                          </w:rPr>
                          <w:t>25. What is the function of the work area and how does this position fit into that function?</w:t>
                        </w:r>
                      </w:p>
                    </w:tc>
                  </w:tr>
                </w:tbl>
                <w:p w14:paraId="369E2E4B" w14:textId="77777777" w:rsidR="0016328B" w:rsidRDefault="0016328B">
                  <w:pPr>
                    <w:spacing w:after="0" w:line="240" w:lineRule="auto"/>
                  </w:pPr>
                </w:p>
              </w:tc>
            </w:tr>
            <w:tr w:rsidR="0016328B" w14:paraId="61D06EA3" w14:textId="77777777">
              <w:trPr>
                <w:trHeight w:val="80"/>
              </w:trPr>
              <w:tc>
                <w:tcPr>
                  <w:tcW w:w="0" w:type="dxa"/>
                  <w:tcBorders>
                    <w:left w:val="single" w:sz="15" w:space="0" w:color="000000"/>
                  </w:tcBorders>
                </w:tcPr>
                <w:p w14:paraId="6C5E4C8B" w14:textId="77777777" w:rsidR="0016328B" w:rsidRDefault="0016328B">
                  <w:pPr>
                    <w:pStyle w:val="EmptyCellLayoutStyle"/>
                    <w:spacing w:after="0" w:line="240" w:lineRule="auto"/>
                  </w:pPr>
                </w:p>
              </w:tc>
              <w:tc>
                <w:tcPr>
                  <w:tcW w:w="11159" w:type="dxa"/>
                  <w:tcBorders>
                    <w:right w:val="single" w:sz="15" w:space="0" w:color="000000"/>
                  </w:tcBorders>
                </w:tcPr>
                <w:p w14:paraId="78AB61B6" w14:textId="77777777" w:rsidR="0016328B" w:rsidRDefault="0016328B">
                  <w:pPr>
                    <w:pStyle w:val="EmptyCellLayoutStyle"/>
                    <w:spacing w:after="0" w:line="240" w:lineRule="auto"/>
                  </w:pPr>
                </w:p>
              </w:tc>
            </w:tr>
            <w:tr w:rsidR="0016328B" w14:paraId="17F2751D" w14:textId="77777777">
              <w:trPr>
                <w:trHeight w:val="290"/>
              </w:trPr>
              <w:tc>
                <w:tcPr>
                  <w:tcW w:w="0" w:type="dxa"/>
                  <w:tcBorders>
                    <w:left w:val="single" w:sz="15" w:space="0" w:color="000000"/>
                    <w:bottom w:val="single" w:sz="15" w:space="0" w:color="000000"/>
                  </w:tcBorders>
                </w:tcPr>
                <w:p w14:paraId="1431563C" w14:textId="77777777" w:rsidR="0016328B" w:rsidRDefault="0016328B">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16328B" w14:paraId="1A6DCE22" w14:textId="77777777">
                    <w:trPr>
                      <w:trHeight w:val="212"/>
                    </w:trPr>
                    <w:tc>
                      <w:tcPr>
                        <w:tcW w:w="11160" w:type="dxa"/>
                        <w:tcBorders>
                          <w:top w:val="nil"/>
                          <w:left w:val="nil"/>
                          <w:bottom w:val="nil"/>
                          <w:right w:val="nil"/>
                        </w:tcBorders>
                        <w:tcMar>
                          <w:top w:w="39" w:type="dxa"/>
                          <w:left w:w="39" w:type="dxa"/>
                          <w:bottom w:w="39" w:type="dxa"/>
                          <w:right w:w="39" w:type="dxa"/>
                        </w:tcMar>
                      </w:tcPr>
                      <w:p w14:paraId="43C5E84E" w14:textId="77777777" w:rsidR="0016328B" w:rsidRDefault="00000000">
                        <w:pPr>
                          <w:spacing w:before="199" w:after="199" w:line="240" w:lineRule="auto"/>
                        </w:pPr>
                        <w:r>
                          <w:rPr>
                            <w:rFonts w:ascii="Arial" w:eastAsia="Arial" w:hAnsi="Arial"/>
                            <w:color w:val="000000"/>
                          </w:rPr>
                          <w:t>The function of the work area is to provide all human resource services for the Department of Corrections. This position administers all aspects of new employee and in-service training for the Department.</w:t>
                        </w:r>
                      </w:p>
                    </w:tc>
                  </w:tr>
                </w:tbl>
                <w:p w14:paraId="0189A102" w14:textId="77777777" w:rsidR="0016328B" w:rsidRDefault="0016328B">
                  <w:pPr>
                    <w:spacing w:after="0" w:line="240" w:lineRule="auto"/>
                  </w:pPr>
                </w:p>
              </w:tc>
            </w:tr>
          </w:tbl>
          <w:p w14:paraId="4B839388" w14:textId="77777777" w:rsidR="0016328B" w:rsidRDefault="0016328B">
            <w:pPr>
              <w:spacing w:after="0" w:line="240" w:lineRule="auto"/>
            </w:pPr>
          </w:p>
        </w:tc>
        <w:tc>
          <w:tcPr>
            <w:tcW w:w="179" w:type="dxa"/>
          </w:tcPr>
          <w:p w14:paraId="1B6F7ADE" w14:textId="77777777" w:rsidR="0016328B" w:rsidRDefault="0016328B">
            <w:pPr>
              <w:pStyle w:val="EmptyCellLayoutStyle"/>
              <w:spacing w:after="0" w:line="240" w:lineRule="auto"/>
            </w:pPr>
          </w:p>
        </w:tc>
      </w:tr>
      <w:tr w:rsidR="0016328B" w14:paraId="4160F867" w14:textId="77777777">
        <w:trPr>
          <w:trHeight w:val="120"/>
        </w:trPr>
        <w:tc>
          <w:tcPr>
            <w:tcW w:w="179" w:type="dxa"/>
          </w:tcPr>
          <w:p w14:paraId="2D3B87A2" w14:textId="77777777" w:rsidR="0016328B" w:rsidRDefault="0016328B">
            <w:pPr>
              <w:pStyle w:val="EmptyCellLayoutStyle"/>
              <w:spacing w:after="0" w:line="240" w:lineRule="auto"/>
            </w:pPr>
          </w:p>
        </w:tc>
        <w:tc>
          <w:tcPr>
            <w:tcW w:w="0" w:type="dxa"/>
          </w:tcPr>
          <w:p w14:paraId="5FCF11FD" w14:textId="77777777" w:rsidR="0016328B" w:rsidRDefault="0016328B">
            <w:pPr>
              <w:pStyle w:val="EmptyCellLayoutStyle"/>
              <w:spacing w:after="0" w:line="240" w:lineRule="auto"/>
            </w:pPr>
          </w:p>
        </w:tc>
        <w:tc>
          <w:tcPr>
            <w:tcW w:w="0" w:type="dxa"/>
          </w:tcPr>
          <w:p w14:paraId="25F20355" w14:textId="77777777" w:rsidR="0016328B" w:rsidRDefault="0016328B">
            <w:pPr>
              <w:pStyle w:val="EmptyCellLayoutStyle"/>
              <w:spacing w:after="0" w:line="240" w:lineRule="auto"/>
            </w:pPr>
          </w:p>
        </w:tc>
        <w:tc>
          <w:tcPr>
            <w:tcW w:w="0" w:type="dxa"/>
          </w:tcPr>
          <w:p w14:paraId="5076A759" w14:textId="77777777" w:rsidR="0016328B" w:rsidRDefault="0016328B">
            <w:pPr>
              <w:pStyle w:val="EmptyCellLayoutStyle"/>
              <w:spacing w:after="0" w:line="240" w:lineRule="auto"/>
            </w:pPr>
          </w:p>
        </w:tc>
        <w:tc>
          <w:tcPr>
            <w:tcW w:w="0" w:type="dxa"/>
          </w:tcPr>
          <w:p w14:paraId="72FEE881" w14:textId="77777777" w:rsidR="0016328B" w:rsidRDefault="0016328B">
            <w:pPr>
              <w:pStyle w:val="EmptyCellLayoutStyle"/>
              <w:spacing w:after="0" w:line="240" w:lineRule="auto"/>
            </w:pPr>
          </w:p>
        </w:tc>
        <w:tc>
          <w:tcPr>
            <w:tcW w:w="0" w:type="dxa"/>
          </w:tcPr>
          <w:p w14:paraId="382AA1A3" w14:textId="77777777" w:rsidR="0016328B" w:rsidRDefault="0016328B">
            <w:pPr>
              <w:pStyle w:val="EmptyCellLayoutStyle"/>
              <w:spacing w:after="0" w:line="240" w:lineRule="auto"/>
            </w:pPr>
          </w:p>
        </w:tc>
        <w:tc>
          <w:tcPr>
            <w:tcW w:w="0" w:type="dxa"/>
          </w:tcPr>
          <w:p w14:paraId="5687BEF5" w14:textId="77777777" w:rsidR="0016328B" w:rsidRDefault="0016328B">
            <w:pPr>
              <w:pStyle w:val="EmptyCellLayoutStyle"/>
              <w:spacing w:after="0" w:line="240" w:lineRule="auto"/>
            </w:pPr>
          </w:p>
        </w:tc>
        <w:tc>
          <w:tcPr>
            <w:tcW w:w="2505" w:type="dxa"/>
          </w:tcPr>
          <w:p w14:paraId="30B5A78E" w14:textId="77777777" w:rsidR="0016328B" w:rsidRDefault="0016328B">
            <w:pPr>
              <w:pStyle w:val="EmptyCellLayoutStyle"/>
              <w:spacing w:after="0" w:line="240" w:lineRule="auto"/>
            </w:pPr>
          </w:p>
        </w:tc>
        <w:tc>
          <w:tcPr>
            <w:tcW w:w="6120" w:type="dxa"/>
          </w:tcPr>
          <w:p w14:paraId="43E9B14D" w14:textId="77777777" w:rsidR="0016328B" w:rsidRDefault="0016328B">
            <w:pPr>
              <w:pStyle w:val="EmptyCellLayoutStyle"/>
              <w:spacing w:after="0" w:line="240" w:lineRule="auto"/>
            </w:pPr>
          </w:p>
        </w:tc>
        <w:tc>
          <w:tcPr>
            <w:tcW w:w="2534" w:type="dxa"/>
          </w:tcPr>
          <w:p w14:paraId="7743B215" w14:textId="77777777" w:rsidR="0016328B" w:rsidRDefault="0016328B">
            <w:pPr>
              <w:pStyle w:val="EmptyCellLayoutStyle"/>
              <w:spacing w:after="0" w:line="240" w:lineRule="auto"/>
            </w:pPr>
          </w:p>
        </w:tc>
        <w:tc>
          <w:tcPr>
            <w:tcW w:w="179" w:type="dxa"/>
          </w:tcPr>
          <w:p w14:paraId="7B13CB08" w14:textId="77777777" w:rsidR="0016328B" w:rsidRDefault="0016328B">
            <w:pPr>
              <w:pStyle w:val="EmptyCellLayoutStyle"/>
              <w:spacing w:after="0" w:line="240" w:lineRule="auto"/>
            </w:pPr>
          </w:p>
        </w:tc>
      </w:tr>
      <w:tr w:rsidR="00711538" w14:paraId="6211AAC3" w14:textId="77777777" w:rsidTr="00711538">
        <w:tc>
          <w:tcPr>
            <w:tcW w:w="179" w:type="dxa"/>
          </w:tcPr>
          <w:p w14:paraId="4026630E" w14:textId="77777777" w:rsidR="0016328B" w:rsidRDefault="0016328B">
            <w:pPr>
              <w:pStyle w:val="EmptyCellLayoutStyle"/>
              <w:spacing w:after="0" w:line="240" w:lineRule="auto"/>
            </w:pPr>
          </w:p>
        </w:tc>
        <w:tc>
          <w:tcPr>
            <w:tcW w:w="0" w:type="dxa"/>
          </w:tcPr>
          <w:p w14:paraId="1BB2EF8C" w14:textId="77777777" w:rsidR="0016328B" w:rsidRDefault="0016328B">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1"/>
              <w:gridCol w:w="1080"/>
              <w:gridCol w:w="1972"/>
              <w:gridCol w:w="358"/>
              <w:gridCol w:w="7171"/>
              <w:gridCol w:w="179"/>
              <w:gridCol w:w="179"/>
            </w:tblGrid>
            <w:tr w:rsidR="00711538" w14:paraId="58D44794" w14:textId="77777777" w:rsidTr="00711538">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2"/>
                  </w:tblGrid>
                  <w:tr w:rsidR="0016328B" w14:paraId="237636C2" w14:textId="77777777">
                    <w:trPr>
                      <w:trHeight w:val="237"/>
                    </w:trPr>
                    <w:tc>
                      <w:tcPr>
                        <w:tcW w:w="10980" w:type="dxa"/>
                        <w:tcBorders>
                          <w:top w:val="nil"/>
                          <w:left w:val="nil"/>
                          <w:bottom w:val="nil"/>
                          <w:right w:val="nil"/>
                        </w:tcBorders>
                        <w:tcMar>
                          <w:top w:w="39" w:type="dxa"/>
                          <w:left w:w="39" w:type="dxa"/>
                          <w:bottom w:w="39" w:type="dxa"/>
                          <w:right w:w="39" w:type="dxa"/>
                        </w:tcMar>
                      </w:tcPr>
                      <w:p w14:paraId="3A9C9112" w14:textId="77777777" w:rsidR="0016328B" w:rsidRDefault="00000000">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091F7471" w14:textId="77777777" w:rsidR="0016328B" w:rsidRDefault="0016328B">
                  <w:pPr>
                    <w:spacing w:after="0" w:line="240" w:lineRule="auto"/>
                  </w:pPr>
                </w:p>
              </w:tc>
              <w:tc>
                <w:tcPr>
                  <w:tcW w:w="180" w:type="dxa"/>
                  <w:tcBorders>
                    <w:top w:val="single" w:sz="15" w:space="0" w:color="000000"/>
                    <w:right w:val="single" w:sz="15" w:space="0" w:color="000000"/>
                  </w:tcBorders>
                </w:tcPr>
                <w:p w14:paraId="34B32D0E" w14:textId="77777777" w:rsidR="0016328B" w:rsidRDefault="0016328B">
                  <w:pPr>
                    <w:pStyle w:val="EmptyCellLayoutStyle"/>
                    <w:spacing w:after="0" w:line="240" w:lineRule="auto"/>
                  </w:pPr>
                </w:p>
              </w:tc>
            </w:tr>
            <w:tr w:rsidR="0016328B" w14:paraId="7EF76C33" w14:textId="77777777">
              <w:trPr>
                <w:trHeight w:val="81"/>
              </w:trPr>
              <w:tc>
                <w:tcPr>
                  <w:tcW w:w="180" w:type="dxa"/>
                  <w:tcBorders>
                    <w:left w:val="single" w:sz="15" w:space="0" w:color="000000"/>
                  </w:tcBorders>
                </w:tcPr>
                <w:p w14:paraId="62CADC45" w14:textId="77777777" w:rsidR="0016328B" w:rsidRDefault="0016328B">
                  <w:pPr>
                    <w:pStyle w:val="EmptyCellLayoutStyle"/>
                    <w:spacing w:after="0" w:line="240" w:lineRule="auto"/>
                  </w:pPr>
                </w:p>
              </w:tc>
              <w:tc>
                <w:tcPr>
                  <w:tcW w:w="1080" w:type="dxa"/>
                </w:tcPr>
                <w:p w14:paraId="1B71254D" w14:textId="77777777" w:rsidR="0016328B" w:rsidRDefault="0016328B">
                  <w:pPr>
                    <w:pStyle w:val="EmptyCellLayoutStyle"/>
                    <w:spacing w:after="0" w:line="240" w:lineRule="auto"/>
                  </w:pPr>
                </w:p>
              </w:tc>
              <w:tc>
                <w:tcPr>
                  <w:tcW w:w="1980" w:type="dxa"/>
                </w:tcPr>
                <w:p w14:paraId="5EB0B378" w14:textId="77777777" w:rsidR="0016328B" w:rsidRDefault="0016328B">
                  <w:pPr>
                    <w:pStyle w:val="EmptyCellLayoutStyle"/>
                    <w:spacing w:after="0" w:line="240" w:lineRule="auto"/>
                  </w:pPr>
                </w:p>
              </w:tc>
              <w:tc>
                <w:tcPr>
                  <w:tcW w:w="359" w:type="dxa"/>
                </w:tcPr>
                <w:p w14:paraId="3BE1DAC9" w14:textId="77777777" w:rsidR="0016328B" w:rsidRDefault="0016328B">
                  <w:pPr>
                    <w:pStyle w:val="EmptyCellLayoutStyle"/>
                    <w:spacing w:after="0" w:line="240" w:lineRule="auto"/>
                  </w:pPr>
                </w:p>
              </w:tc>
              <w:tc>
                <w:tcPr>
                  <w:tcW w:w="7200" w:type="dxa"/>
                </w:tcPr>
                <w:p w14:paraId="629322D7" w14:textId="77777777" w:rsidR="0016328B" w:rsidRDefault="0016328B">
                  <w:pPr>
                    <w:pStyle w:val="EmptyCellLayoutStyle"/>
                    <w:spacing w:after="0" w:line="240" w:lineRule="auto"/>
                  </w:pPr>
                </w:p>
              </w:tc>
              <w:tc>
                <w:tcPr>
                  <w:tcW w:w="180" w:type="dxa"/>
                </w:tcPr>
                <w:p w14:paraId="41AC796F" w14:textId="77777777" w:rsidR="0016328B" w:rsidRDefault="0016328B">
                  <w:pPr>
                    <w:pStyle w:val="EmptyCellLayoutStyle"/>
                    <w:spacing w:after="0" w:line="240" w:lineRule="auto"/>
                  </w:pPr>
                </w:p>
              </w:tc>
              <w:tc>
                <w:tcPr>
                  <w:tcW w:w="180" w:type="dxa"/>
                  <w:tcBorders>
                    <w:right w:val="single" w:sz="15" w:space="0" w:color="000000"/>
                  </w:tcBorders>
                </w:tcPr>
                <w:p w14:paraId="10BB5D4F" w14:textId="77777777" w:rsidR="0016328B" w:rsidRDefault="0016328B">
                  <w:pPr>
                    <w:pStyle w:val="EmptyCellLayoutStyle"/>
                    <w:spacing w:after="0" w:line="240" w:lineRule="auto"/>
                  </w:pPr>
                </w:p>
              </w:tc>
            </w:tr>
            <w:tr w:rsidR="00711538" w14:paraId="67F9F7AA" w14:textId="77777777" w:rsidTr="00711538">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2"/>
                  </w:tblGrid>
                  <w:tr w:rsidR="0016328B" w14:paraId="6DDE3BAF" w14:textId="77777777">
                    <w:trPr>
                      <w:trHeight w:val="192"/>
                    </w:trPr>
                    <w:tc>
                      <w:tcPr>
                        <w:tcW w:w="1260" w:type="dxa"/>
                        <w:tcBorders>
                          <w:top w:val="nil"/>
                          <w:left w:val="nil"/>
                          <w:bottom w:val="nil"/>
                          <w:right w:val="nil"/>
                        </w:tcBorders>
                        <w:tcMar>
                          <w:top w:w="39" w:type="dxa"/>
                          <w:left w:w="39" w:type="dxa"/>
                          <w:bottom w:w="39" w:type="dxa"/>
                          <w:right w:w="39" w:type="dxa"/>
                        </w:tcMar>
                      </w:tcPr>
                      <w:p w14:paraId="74FECBD2" w14:textId="77777777" w:rsidR="0016328B" w:rsidRDefault="00000000">
                        <w:pPr>
                          <w:spacing w:after="0" w:line="240" w:lineRule="auto"/>
                        </w:pPr>
                        <w:r>
                          <w:rPr>
                            <w:rFonts w:ascii="Arial" w:eastAsia="Arial" w:hAnsi="Arial"/>
                            <w:b/>
                            <w:color w:val="000000"/>
                            <w:sz w:val="16"/>
                          </w:rPr>
                          <w:t>EDUCATION:</w:t>
                        </w:r>
                      </w:p>
                    </w:tc>
                  </w:tr>
                </w:tbl>
                <w:p w14:paraId="01A4A748" w14:textId="77777777" w:rsidR="0016328B" w:rsidRDefault="0016328B">
                  <w:pPr>
                    <w:spacing w:after="0" w:line="240" w:lineRule="auto"/>
                  </w:pPr>
                </w:p>
              </w:tc>
              <w:tc>
                <w:tcPr>
                  <w:tcW w:w="1980" w:type="dxa"/>
                </w:tcPr>
                <w:p w14:paraId="62B3962D" w14:textId="77777777" w:rsidR="0016328B" w:rsidRDefault="0016328B">
                  <w:pPr>
                    <w:pStyle w:val="EmptyCellLayoutStyle"/>
                    <w:spacing w:after="0" w:line="240" w:lineRule="auto"/>
                  </w:pPr>
                </w:p>
              </w:tc>
              <w:tc>
                <w:tcPr>
                  <w:tcW w:w="359" w:type="dxa"/>
                </w:tcPr>
                <w:p w14:paraId="1E9530D3" w14:textId="77777777" w:rsidR="0016328B" w:rsidRDefault="0016328B">
                  <w:pPr>
                    <w:pStyle w:val="EmptyCellLayoutStyle"/>
                    <w:spacing w:after="0" w:line="240" w:lineRule="auto"/>
                  </w:pPr>
                </w:p>
              </w:tc>
              <w:tc>
                <w:tcPr>
                  <w:tcW w:w="7200" w:type="dxa"/>
                </w:tcPr>
                <w:p w14:paraId="5C7EE32C" w14:textId="77777777" w:rsidR="0016328B" w:rsidRDefault="0016328B">
                  <w:pPr>
                    <w:pStyle w:val="EmptyCellLayoutStyle"/>
                    <w:spacing w:after="0" w:line="240" w:lineRule="auto"/>
                  </w:pPr>
                </w:p>
              </w:tc>
              <w:tc>
                <w:tcPr>
                  <w:tcW w:w="180" w:type="dxa"/>
                </w:tcPr>
                <w:p w14:paraId="0ADDE4A2" w14:textId="77777777" w:rsidR="0016328B" w:rsidRDefault="0016328B">
                  <w:pPr>
                    <w:pStyle w:val="EmptyCellLayoutStyle"/>
                    <w:spacing w:after="0" w:line="240" w:lineRule="auto"/>
                  </w:pPr>
                </w:p>
              </w:tc>
              <w:tc>
                <w:tcPr>
                  <w:tcW w:w="180" w:type="dxa"/>
                  <w:tcBorders>
                    <w:right w:val="single" w:sz="15" w:space="0" w:color="000000"/>
                  </w:tcBorders>
                </w:tcPr>
                <w:p w14:paraId="7D98BF90" w14:textId="77777777" w:rsidR="0016328B" w:rsidRDefault="0016328B">
                  <w:pPr>
                    <w:pStyle w:val="EmptyCellLayoutStyle"/>
                    <w:spacing w:after="0" w:line="240" w:lineRule="auto"/>
                  </w:pPr>
                </w:p>
              </w:tc>
            </w:tr>
            <w:tr w:rsidR="0016328B" w14:paraId="3FC44709" w14:textId="77777777">
              <w:trPr>
                <w:trHeight w:val="89"/>
              </w:trPr>
              <w:tc>
                <w:tcPr>
                  <w:tcW w:w="180" w:type="dxa"/>
                  <w:tcBorders>
                    <w:left w:val="single" w:sz="15" w:space="0" w:color="000000"/>
                  </w:tcBorders>
                </w:tcPr>
                <w:p w14:paraId="7B9F1470" w14:textId="77777777" w:rsidR="0016328B" w:rsidRDefault="0016328B">
                  <w:pPr>
                    <w:pStyle w:val="EmptyCellLayoutStyle"/>
                    <w:spacing w:after="0" w:line="240" w:lineRule="auto"/>
                  </w:pPr>
                </w:p>
              </w:tc>
              <w:tc>
                <w:tcPr>
                  <w:tcW w:w="1080" w:type="dxa"/>
                </w:tcPr>
                <w:p w14:paraId="20E00B2B" w14:textId="77777777" w:rsidR="0016328B" w:rsidRDefault="0016328B">
                  <w:pPr>
                    <w:pStyle w:val="EmptyCellLayoutStyle"/>
                    <w:spacing w:after="0" w:line="240" w:lineRule="auto"/>
                  </w:pPr>
                </w:p>
              </w:tc>
              <w:tc>
                <w:tcPr>
                  <w:tcW w:w="1980" w:type="dxa"/>
                </w:tcPr>
                <w:p w14:paraId="4E193B79" w14:textId="77777777" w:rsidR="0016328B" w:rsidRDefault="0016328B">
                  <w:pPr>
                    <w:pStyle w:val="EmptyCellLayoutStyle"/>
                    <w:spacing w:after="0" w:line="240" w:lineRule="auto"/>
                  </w:pPr>
                </w:p>
              </w:tc>
              <w:tc>
                <w:tcPr>
                  <w:tcW w:w="359" w:type="dxa"/>
                </w:tcPr>
                <w:p w14:paraId="390B7C68" w14:textId="77777777" w:rsidR="0016328B" w:rsidRDefault="0016328B">
                  <w:pPr>
                    <w:pStyle w:val="EmptyCellLayoutStyle"/>
                    <w:spacing w:after="0" w:line="240" w:lineRule="auto"/>
                  </w:pPr>
                </w:p>
              </w:tc>
              <w:tc>
                <w:tcPr>
                  <w:tcW w:w="7200" w:type="dxa"/>
                </w:tcPr>
                <w:p w14:paraId="08B06765" w14:textId="77777777" w:rsidR="0016328B" w:rsidRDefault="0016328B">
                  <w:pPr>
                    <w:pStyle w:val="EmptyCellLayoutStyle"/>
                    <w:spacing w:after="0" w:line="240" w:lineRule="auto"/>
                  </w:pPr>
                </w:p>
              </w:tc>
              <w:tc>
                <w:tcPr>
                  <w:tcW w:w="180" w:type="dxa"/>
                </w:tcPr>
                <w:p w14:paraId="727B3759" w14:textId="77777777" w:rsidR="0016328B" w:rsidRDefault="0016328B">
                  <w:pPr>
                    <w:pStyle w:val="EmptyCellLayoutStyle"/>
                    <w:spacing w:after="0" w:line="240" w:lineRule="auto"/>
                  </w:pPr>
                </w:p>
              </w:tc>
              <w:tc>
                <w:tcPr>
                  <w:tcW w:w="180" w:type="dxa"/>
                  <w:tcBorders>
                    <w:right w:val="single" w:sz="15" w:space="0" w:color="000000"/>
                  </w:tcBorders>
                </w:tcPr>
                <w:p w14:paraId="7C07513B" w14:textId="77777777" w:rsidR="0016328B" w:rsidRDefault="0016328B">
                  <w:pPr>
                    <w:pStyle w:val="EmptyCellLayoutStyle"/>
                    <w:spacing w:after="0" w:line="240" w:lineRule="auto"/>
                  </w:pPr>
                </w:p>
              </w:tc>
            </w:tr>
            <w:tr w:rsidR="00711538" w14:paraId="64D41A6C" w14:textId="77777777" w:rsidTr="0071153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16328B" w14:paraId="7B07E439" w14:textId="77777777">
                    <w:trPr>
                      <w:trHeight w:val="212"/>
                    </w:trPr>
                    <w:tc>
                      <w:tcPr>
                        <w:tcW w:w="11160" w:type="dxa"/>
                        <w:tcBorders>
                          <w:top w:val="nil"/>
                          <w:left w:val="nil"/>
                          <w:bottom w:val="nil"/>
                          <w:right w:val="nil"/>
                        </w:tcBorders>
                        <w:tcMar>
                          <w:top w:w="39" w:type="dxa"/>
                          <w:left w:w="39" w:type="dxa"/>
                          <w:bottom w:w="39" w:type="dxa"/>
                          <w:right w:w="39" w:type="dxa"/>
                        </w:tcMar>
                      </w:tcPr>
                      <w:p w14:paraId="67E5EED2" w14:textId="77777777" w:rsidR="0016328B" w:rsidRDefault="00000000">
                        <w:pPr>
                          <w:spacing w:after="0" w:line="240" w:lineRule="auto"/>
                        </w:pPr>
                        <w:r>
                          <w:rPr>
                            <w:rFonts w:ascii="Arial" w:eastAsia="Arial" w:hAnsi="Arial"/>
                            <w:color w:val="000000"/>
                          </w:rPr>
                          <w:t>Possession of a bachelor’s degree in any major.</w:t>
                        </w:r>
                        <w:r>
                          <w:rPr>
                            <w:rFonts w:ascii="Arial" w:eastAsia="Arial" w:hAnsi="Arial"/>
                            <w:color w:val="000000"/>
                          </w:rPr>
                          <w:br/>
                        </w:r>
                      </w:p>
                    </w:tc>
                  </w:tr>
                </w:tbl>
                <w:p w14:paraId="78CB5B29" w14:textId="77777777" w:rsidR="0016328B" w:rsidRDefault="0016328B">
                  <w:pPr>
                    <w:spacing w:after="0" w:line="240" w:lineRule="auto"/>
                  </w:pPr>
                </w:p>
              </w:tc>
            </w:tr>
            <w:tr w:rsidR="0016328B" w14:paraId="54A260B3" w14:textId="77777777">
              <w:trPr>
                <w:trHeight w:val="69"/>
              </w:trPr>
              <w:tc>
                <w:tcPr>
                  <w:tcW w:w="180" w:type="dxa"/>
                  <w:tcBorders>
                    <w:left w:val="single" w:sz="15" w:space="0" w:color="000000"/>
                  </w:tcBorders>
                </w:tcPr>
                <w:p w14:paraId="38069825" w14:textId="77777777" w:rsidR="0016328B" w:rsidRDefault="0016328B">
                  <w:pPr>
                    <w:pStyle w:val="EmptyCellLayoutStyle"/>
                    <w:spacing w:after="0" w:line="240" w:lineRule="auto"/>
                  </w:pPr>
                </w:p>
              </w:tc>
              <w:tc>
                <w:tcPr>
                  <w:tcW w:w="1080" w:type="dxa"/>
                </w:tcPr>
                <w:p w14:paraId="7007A765" w14:textId="77777777" w:rsidR="0016328B" w:rsidRDefault="0016328B">
                  <w:pPr>
                    <w:pStyle w:val="EmptyCellLayoutStyle"/>
                    <w:spacing w:after="0" w:line="240" w:lineRule="auto"/>
                  </w:pPr>
                </w:p>
              </w:tc>
              <w:tc>
                <w:tcPr>
                  <w:tcW w:w="1980" w:type="dxa"/>
                </w:tcPr>
                <w:p w14:paraId="70ADB35E" w14:textId="77777777" w:rsidR="0016328B" w:rsidRDefault="0016328B">
                  <w:pPr>
                    <w:pStyle w:val="EmptyCellLayoutStyle"/>
                    <w:spacing w:after="0" w:line="240" w:lineRule="auto"/>
                  </w:pPr>
                </w:p>
              </w:tc>
              <w:tc>
                <w:tcPr>
                  <w:tcW w:w="359" w:type="dxa"/>
                </w:tcPr>
                <w:p w14:paraId="52C709B8" w14:textId="77777777" w:rsidR="0016328B" w:rsidRDefault="0016328B">
                  <w:pPr>
                    <w:pStyle w:val="EmptyCellLayoutStyle"/>
                    <w:spacing w:after="0" w:line="240" w:lineRule="auto"/>
                  </w:pPr>
                </w:p>
              </w:tc>
              <w:tc>
                <w:tcPr>
                  <w:tcW w:w="7200" w:type="dxa"/>
                </w:tcPr>
                <w:p w14:paraId="38CCB954" w14:textId="77777777" w:rsidR="0016328B" w:rsidRDefault="0016328B">
                  <w:pPr>
                    <w:pStyle w:val="EmptyCellLayoutStyle"/>
                    <w:spacing w:after="0" w:line="240" w:lineRule="auto"/>
                  </w:pPr>
                </w:p>
              </w:tc>
              <w:tc>
                <w:tcPr>
                  <w:tcW w:w="180" w:type="dxa"/>
                </w:tcPr>
                <w:p w14:paraId="20EE8B0F" w14:textId="77777777" w:rsidR="0016328B" w:rsidRDefault="0016328B">
                  <w:pPr>
                    <w:pStyle w:val="EmptyCellLayoutStyle"/>
                    <w:spacing w:after="0" w:line="240" w:lineRule="auto"/>
                  </w:pPr>
                </w:p>
              </w:tc>
              <w:tc>
                <w:tcPr>
                  <w:tcW w:w="180" w:type="dxa"/>
                  <w:tcBorders>
                    <w:right w:val="single" w:sz="15" w:space="0" w:color="000000"/>
                  </w:tcBorders>
                </w:tcPr>
                <w:p w14:paraId="7A59731F" w14:textId="77777777" w:rsidR="0016328B" w:rsidRDefault="0016328B">
                  <w:pPr>
                    <w:pStyle w:val="EmptyCellLayoutStyle"/>
                    <w:spacing w:after="0" w:line="240" w:lineRule="auto"/>
                  </w:pPr>
                </w:p>
              </w:tc>
            </w:tr>
            <w:tr w:rsidR="00711538" w14:paraId="15254121" w14:textId="77777777" w:rsidTr="00711538">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2"/>
                  </w:tblGrid>
                  <w:tr w:rsidR="0016328B" w14:paraId="520F6037" w14:textId="77777777">
                    <w:trPr>
                      <w:trHeight w:val="192"/>
                    </w:trPr>
                    <w:tc>
                      <w:tcPr>
                        <w:tcW w:w="1260" w:type="dxa"/>
                        <w:tcBorders>
                          <w:top w:val="nil"/>
                          <w:left w:val="nil"/>
                          <w:bottom w:val="nil"/>
                          <w:right w:val="nil"/>
                        </w:tcBorders>
                        <w:tcMar>
                          <w:top w:w="39" w:type="dxa"/>
                          <w:left w:w="39" w:type="dxa"/>
                          <w:bottom w:w="39" w:type="dxa"/>
                          <w:right w:w="39" w:type="dxa"/>
                        </w:tcMar>
                      </w:tcPr>
                      <w:p w14:paraId="7464975A" w14:textId="77777777" w:rsidR="0016328B" w:rsidRDefault="00000000">
                        <w:pPr>
                          <w:spacing w:after="0" w:line="240" w:lineRule="auto"/>
                        </w:pPr>
                        <w:r>
                          <w:rPr>
                            <w:rFonts w:ascii="Arial" w:eastAsia="Arial" w:hAnsi="Arial"/>
                            <w:b/>
                            <w:color w:val="000000"/>
                            <w:sz w:val="16"/>
                          </w:rPr>
                          <w:lastRenderedPageBreak/>
                          <w:t>EXPERIENCE:</w:t>
                        </w:r>
                      </w:p>
                    </w:tc>
                  </w:tr>
                </w:tbl>
                <w:p w14:paraId="32EAF606" w14:textId="77777777" w:rsidR="0016328B" w:rsidRDefault="0016328B">
                  <w:pPr>
                    <w:spacing w:after="0" w:line="240" w:lineRule="auto"/>
                  </w:pPr>
                </w:p>
              </w:tc>
              <w:tc>
                <w:tcPr>
                  <w:tcW w:w="1980" w:type="dxa"/>
                </w:tcPr>
                <w:p w14:paraId="725B3D61" w14:textId="77777777" w:rsidR="0016328B" w:rsidRDefault="0016328B">
                  <w:pPr>
                    <w:pStyle w:val="EmptyCellLayoutStyle"/>
                    <w:spacing w:after="0" w:line="240" w:lineRule="auto"/>
                  </w:pPr>
                </w:p>
              </w:tc>
              <w:tc>
                <w:tcPr>
                  <w:tcW w:w="359" w:type="dxa"/>
                </w:tcPr>
                <w:p w14:paraId="314E9DE9" w14:textId="77777777" w:rsidR="0016328B" w:rsidRDefault="0016328B">
                  <w:pPr>
                    <w:pStyle w:val="EmptyCellLayoutStyle"/>
                    <w:spacing w:after="0" w:line="240" w:lineRule="auto"/>
                  </w:pPr>
                </w:p>
              </w:tc>
              <w:tc>
                <w:tcPr>
                  <w:tcW w:w="7200" w:type="dxa"/>
                </w:tcPr>
                <w:p w14:paraId="300CCE3C" w14:textId="77777777" w:rsidR="0016328B" w:rsidRDefault="0016328B">
                  <w:pPr>
                    <w:pStyle w:val="EmptyCellLayoutStyle"/>
                    <w:spacing w:after="0" w:line="240" w:lineRule="auto"/>
                  </w:pPr>
                </w:p>
              </w:tc>
              <w:tc>
                <w:tcPr>
                  <w:tcW w:w="180" w:type="dxa"/>
                </w:tcPr>
                <w:p w14:paraId="76509E6C" w14:textId="77777777" w:rsidR="0016328B" w:rsidRDefault="0016328B">
                  <w:pPr>
                    <w:pStyle w:val="EmptyCellLayoutStyle"/>
                    <w:spacing w:after="0" w:line="240" w:lineRule="auto"/>
                  </w:pPr>
                </w:p>
              </w:tc>
              <w:tc>
                <w:tcPr>
                  <w:tcW w:w="180" w:type="dxa"/>
                  <w:tcBorders>
                    <w:right w:val="single" w:sz="15" w:space="0" w:color="000000"/>
                  </w:tcBorders>
                </w:tcPr>
                <w:p w14:paraId="0DDA9225" w14:textId="77777777" w:rsidR="0016328B" w:rsidRDefault="0016328B">
                  <w:pPr>
                    <w:pStyle w:val="EmptyCellLayoutStyle"/>
                    <w:spacing w:after="0" w:line="240" w:lineRule="auto"/>
                  </w:pPr>
                </w:p>
              </w:tc>
            </w:tr>
            <w:tr w:rsidR="0016328B" w14:paraId="18F98D3F" w14:textId="77777777">
              <w:trPr>
                <w:trHeight w:val="90"/>
              </w:trPr>
              <w:tc>
                <w:tcPr>
                  <w:tcW w:w="180" w:type="dxa"/>
                  <w:tcBorders>
                    <w:left w:val="single" w:sz="15" w:space="0" w:color="000000"/>
                  </w:tcBorders>
                </w:tcPr>
                <w:p w14:paraId="51403E7E" w14:textId="77777777" w:rsidR="0016328B" w:rsidRDefault="0016328B">
                  <w:pPr>
                    <w:pStyle w:val="EmptyCellLayoutStyle"/>
                    <w:spacing w:after="0" w:line="240" w:lineRule="auto"/>
                  </w:pPr>
                </w:p>
              </w:tc>
              <w:tc>
                <w:tcPr>
                  <w:tcW w:w="1080" w:type="dxa"/>
                </w:tcPr>
                <w:p w14:paraId="28AA47C2" w14:textId="77777777" w:rsidR="0016328B" w:rsidRDefault="0016328B">
                  <w:pPr>
                    <w:pStyle w:val="EmptyCellLayoutStyle"/>
                    <w:spacing w:after="0" w:line="240" w:lineRule="auto"/>
                  </w:pPr>
                </w:p>
              </w:tc>
              <w:tc>
                <w:tcPr>
                  <w:tcW w:w="1980" w:type="dxa"/>
                </w:tcPr>
                <w:p w14:paraId="278FAB1B" w14:textId="77777777" w:rsidR="0016328B" w:rsidRDefault="0016328B">
                  <w:pPr>
                    <w:pStyle w:val="EmptyCellLayoutStyle"/>
                    <w:spacing w:after="0" w:line="240" w:lineRule="auto"/>
                  </w:pPr>
                </w:p>
              </w:tc>
              <w:tc>
                <w:tcPr>
                  <w:tcW w:w="359" w:type="dxa"/>
                </w:tcPr>
                <w:p w14:paraId="4DA3E52D" w14:textId="77777777" w:rsidR="0016328B" w:rsidRDefault="0016328B">
                  <w:pPr>
                    <w:pStyle w:val="EmptyCellLayoutStyle"/>
                    <w:spacing w:after="0" w:line="240" w:lineRule="auto"/>
                  </w:pPr>
                </w:p>
              </w:tc>
              <w:tc>
                <w:tcPr>
                  <w:tcW w:w="7200" w:type="dxa"/>
                </w:tcPr>
                <w:p w14:paraId="239BDC4C" w14:textId="77777777" w:rsidR="0016328B" w:rsidRDefault="0016328B">
                  <w:pPr>
                    <w:pStyle w:val="EmptyCellLayoutStyle"/>
                    <w:spacing w:after="0" w:line="240" w:lineRule="auto"/>
                  </w:pPr>
                </w:p>
              </w:tc>
              <w:tc>
                <w:tcPr>
                  <w:tcW w:w="180" w:type="dxa"/>
                </w:tcPr>
                <w:p w14:paraId="2D5F0722" w14:textId="77777777" w:rsidR="0016328B" w:rsidRDefault="0016328B">
                  <w:pPr>
                    <w:pStyle w:val="EmptyCellLayoutStyle"/>
                    <w:spacing w:after="0" w:line="240" w:lineRule="auto"/>
                  </w:pPr>
                </w:p>
              </w:tc>
              <w:tc>
                <w:tcPr>
                  <w:tcW w:w="180" w:type="dxa"/>
                  <w:tcBorders>
                    <w:right w:val="single" w:sz="15" w:space="0" w:color="000000"/>
                  </w:tcBorders>
                </w:tcPr>
                <w:p w14:paraId="31A16DAE" w14:textId="77777777" w:rsidR="0016328B" w:rsidRDefault="0016328B">
                  <w:pPr>
                    <w:pStyle w:val="EmptyCellLayoutStyle"/>
                    <w:spacing w:after="0" w:line="240" w:lineRule="auto"/>
                  </w:pPr>
                </w:p>
              </w:tc>
            </w:tr>
            <w:tr w:rsidR="00711538" w14:paraId="0CEC39F3" w14:textId="77777777" w:rsidTr="0071153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16328B" w14:paraId="48D11B96" w14:textId="77777777">
                    <w:trPr>
                      <w:trHeight w:val="212"/>
                    </w:trPr>
                    <w:tc>
                      <w:tcPr>
                        <w:tcW w:w="11160" w:type="dxa"/>
                        <w:tcBorders>
                          <w:top w:val="nil"/>
                          <w:left w:val="nil"/>
                          <w:bottom w:val="nil"/>
                          <w:right w:val="nil"/>
                        </w:tcBorders>
                        <w:tcMar>
                          <w:top w:w="39" w:type="dxa"/>
                          <w:left w:w="39" w:type="dxa"/>
                          <w:bottom w:w="39" w:type="dxa"/>
                          <w:right w:w="39" w:type="dxa"/>
                        </w:tcMar>
                      </w:tcPr>
                      <w:p w14:paraId="38AC65FB" w14:textId="77777777" w:rsidR="0016328B" w:rsidRDefault="00000000">
                        <w:pPr>
                          <w:spacing w:after="0" w:line="240" w:lineRule="auto"/>
                        </w:pPr>
                        <w:r>
                          <w:rPr>
                            <w:rFonts w:ascii="Arial" w:eastAsia="Arial" w:hAnsi="Arial"/>
                            <w:b/>
                            <w:color w:val="000000"/>
                          </w:rPr>
                          <w:t>State Office Administrator 17</w:t>
                        </w:r>
                        <w:r>
                          <w:rPr>
                            <w:rFonts w:ascii="Arial" w:eastAsia="Arial" w:hAnsi="Arial"/>
                            <w:color w:val="000000"/>
                          </w:rPr>
                          <w:br/>
                          <w:t>Two years of experience as a professional manager or program/staff specialist, or equivalent experience.</w:t>
                        </w:r>
                        <w:r>
                          <w:rPr>
                            <w:rFonts w:ascii="Arial" w:eastAsia="Arial" w:hAnsi="Arial"/>
                            <w:color w:val="000000"/>
                          </w:rPr>
                          <w:br/>
                        </w:r>
                        <w:r>
                          <w:rPr>
                            <w:rFonts w:ascii="Arial" w:eastAsia="Arial" w:hAnsi="Arial"/>
                            <w:color w:val="000000"/>
                          </w:rPr>
                          <w:br/>
                        </w:r>
                        <w:r>
                          <w:rPr>
                            <w:rFonts w:ascii="Arial" w:eastAsia="Arial" w:hAnsi="Arial"/>
                            <w:b/>
                            <w:color w:val="000000"/>
                          </w:rPr>
                          <w:t>Alternate Education and Experience</w:t>
                        </w:r>
                        <w:r>
                          <w:rPr>
                            <w:rFonts w:ascii="Arial" w:eastAsia="Arial" w:hAnsi="Arial"/>
                            <w:color w:val="000000"/>
                          </w:rPr>
                          <w:br/>
                        </w:r>
                        <w:r>
                          <w:rPr>
                            <w:rFonts w:ascii="Arial" w:eastAsia="Arial" w:hAnsi="Arial"/>
                            <w:color w:val="000000"/>
                          </w:rPr>
                          <w:br/>
                        </w:r>
                        <w:r>
                          <w:rPr>
                            <w:rFonts w:ascii="Arial" w:eastAsia="Arial" w:hAnsi="Arial"/>
                            <w:b/>
                            <w:color w:val="000000"/>
                          </w:rPr>
                          <w:t>State Office Administrator 17</w:t>
                        </w:r>
                        <w:r>
                          <w:rPr>
                            <w:rFonts w:ascii="Arial" w:eastAsia="Arial" w:hAnsi="Arial"/>
                            <w:color w:val="000000"/>
                          </w:rPr>
                          <w:br/>
                          <w:t>Education level typically acquired through completion of high school and three years of safety and regulatory or law enforcement experience at the 14 level; or, two years of safety and regulatory or law enforcement supervisory experience at the 15 level, may be substituted for the education and experience requirements.</w:t>
                        </w:r>
                      </w:p>
                    </w:tc>
                  </w:tr>
                </w:tbl>
                <w:p w14:paraId="191C1553" w14:textId="77777777" w:rsidR="0016328B" w:rsidRDefault="0016328B">
                  <w:pPr>
                    <w:spacing w:after="0" w:line="240" w:lineRule="auto"/>
                  </w:pPr>
                </w:p>
              </w:tc>
            </w:tr>
            <w:tr w:rsidR="0016328B" w14:paraId="29919F77" w14:textId="77777777">
              <w:trPr>
                <w:trHeight w:val="69"/>
              </w:trPr>
              <w:tc>
                <w:tcPr>
                  <w:tcW w:w="180" w:type="dxa"/>
                  <w:tcBorders>
                    <w:left w:val="single" w:sz="15" w:space="0" w:color="000000"/>
                  </w:tcBorders>
                </w:tcPr>
                <w:p w14:paraId="5D77C6D7" w14:textId="77777777" w:rsidR="0016328B" w:rsidRDefault="0016328B">
                  <w:pPr>
                    <w:pStyle w:val="EmptyCellLayoutStyle"/>
                    <w:spacing w:after="0" w:line="240" w:lineRule="auto"/>
                  </w:pPr>
                </w:p>
              </w:tc>
              <w:tc>
                <w:tcPr>
                  <w:tcW w:w="1080" w:type="dxa"/>
                </w:tcPr>
                <w:p w14:paraId="5713FC59" w14:textId="77777777" w:rsidR="0016328B" w:rsidRDefault="0016328B">
                  <w:pPr>
                    <w:pStyle w:val="EmptyCellLayoutStyle"/>
                    <w:spacing w:after="0" w:line="240" w:lineRule="auto"/>
                  </w:pPr>
                </w:p>
              </w:tc>
              <w:tc>
                <w:tcPr>
                  <w:tcW w:w="1980" w:type="dxa"/>
                </w:tcPr>
                <w:p w14:paraId="34C4BECB" w14:textId="77777777" w:rsidR="0016328B" w:rsidRDefault="0016328B">
                  <w:pPr>
                    <w:pStyle w:val="EmptyCellLayoutStyle"/>
                    <w:spacing w:after="0" w:line="240" w:lineRule="auto"/>
                  </w:pPr>
                </w:p>
              </w:tc>
              <w:tc>
                <w:tcPr>
                  <w:tcW w:w="359" w:type="dxa"/>
                </w:tcPr>
                <w:p w14:paraId="7AD85120" w14:textId="77777777" w:rsidR="0016328B" w:rsidRDefault="0016328B">
                  <w:pPr>
                    <w:pStyle w:val="EmptyCellLayoutStyle"/>
                    <w:spacing w:after="0" w:line="240" w:lineRule="auto"/>
                  </w:pPr>
                </w:p>
              </w:tc>
              <w:tc>
                <w:tcPr>
                  <w:tcW w:w="7200" w:type="dxa"/>
                </w:tcPr>
                <w:p w14:paraId="57AD4198" w14:textId="77777777" w:rsidR="0016328B" w:rsidRDefault="0016328B">
                  <w:pPr>
                    <w:pStyle w:val="EmptyCellLayoutStyle"/>
                    <w:spacing w:after="0" w:line="240" w:lineRule="auto"/>
                  </w:pPr>
                </w:p>
              </w:tc>
              <w:tc>
                <w:tcPr>
                  <w:tcW w:w="180" w:type="dxa"/>
                </w:tcPr>
                <w:p w14:paraId="2CBA3F8F" w14:textId="77777777" w:rsidR="0016328B" w:rsidRDefault="0016328B">
                  <w:pPr>
                    <w:pStyle w:val="EmptyCellLayoutStyle"/>
                    <w:spacing w:after="0" w:line="240" w:lineRule="auto"/>
                  </w:pPr>
                </w:p>
              </w:tc>
              <w:tc>
                <w:tcPr>
                  <w:tcW w:w="180" w:type="dxa"/>
                  <w:tcBorders>
                    <w:right w:val="single" w:sz="15" w:space="0" w:color="000000"/>
                  </w:tcBorders>
                </w:tcPr>
                <w:p w14:paraId="0025148A" w14:textId="77777777" w:rsidR="0016328B" w:rsidRDefault="0016328B">
                  <w:pPr>
                    <w:pStyle w:val="EmptyCellLayoutStyle"/>
                    <w:spacing w:after="0" w:line="240" w:lineRule="auto"/>
                  </w:pPr>
                </w:p>
              </w:tc>
            </w:tr>
            <w:tr w:rsidR="00711538" w14:paraId="15F9F66F" w14:textId="77777777" w:rsidTr="00711538">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4"/>
                  </w:tblGrid>
                  <w:tr w:rsidR="0016328B" w14:paraId="4949E3B6" w14:textId="77777777">
                    <w:trPr>
                      <w:trHeight w:val="192"/>
                    </w:trPr>
                    <w:tc>
                      <w:tcPr>
                        <w:tcW w:w="3240" w:type="dxa"/>
                        <w:tcBorders>
                          <w:top w:val="nil"/>
                          <w:left w:val="nil"/>
                          <w:bottom w:val="nil"/>
                          <w:right w:val="nil"/>
                        </w:tcBorders>
                        <w:tcMar>
                          <w:top w:w="39" w:type="dxa"/>
                          <w:left w:w="39" w:type="dxa"/>
                          <w:bottom w:w="39" w:type="dxa"/>
                          <w:right w:w="39" w:type="dxa"/>
                        </w:tcMar>
                      </w:tcPr>
                      <w:p w14:paraId="529F6DF3" w14:textId="77777777" w:rsidR="0016328B" w:rsidRDefault="00000000">
                        <w:pPr>
                          <w:spacing w:after="0" w:line="240" w:lineRule="auto"/>
                        </w:pPr>
                        <w:r>
                          <w:rPr>
                            <w:rFonts w:ascii="Arial" w:eastAsia="Arial" w:hAnsi="Arial"/>
                            <w:b/>
                            <w:color w:val="000000"/>
                            <w:sz w:val="16"/>
                          </w:rPr>
                          <w:t>KNOWLEDGE, SKILLS, AND ABILITIES:</w:t>
                        </w:r>
                      </w:p>
                    </w:tc>
                  </w:tr>
                </w:tbl>
                <w:p w14:paraId="32B18E31" w14:textId="77777777" w:rsidR="0016328B" w:rsidRDefault="0016328B">
                  <w:pPr>
                    <w:spacing w:after="0" w:line="240" w:lineRule="auto"/>
                  </w:pPr>
                </w:p>
              </w:tc>
              <w:tc>
                <w:tcPr>
                  <w:tcW w:w="359" w:type="dxa"/>
                </w:tcPr>
                <w:p w14:paraId="77A2EEA9" w14:textId="77777777" w:rsidR="0016328B" w:rsidRDefault="0016328B">
                  <w:pPr>
                    <w:pStyle w:val="EmptyCellLayoutStyle"/>
                    <w:spacing w:after="0" w:line="240" w:lineRule="auto"/>
                  </w:pPr>
                </w:p>
              </w:tc>
              <w:tc>
                <w:tcPr>
                  <w:tcW w:w="7200" w:type="dxa"/>
                </w:tcPr>
                <w:p w14:paraId="40AAB18C" w14:textId="77777777" w:rsidR="0016328B" w:rsidRDefault="0016328B">
                  <w:pPr>
                    <w:pStyle w:val="EmptyCellLayoutStyle"/>
                    <w:spacing w:after="0" w:line="240" w:lineRule="auto"/>
                  </w:pPr>
                </w:p>
              </w:tc>
              <w:tc>
                <w:tcPr>
                  <w:tcW w:w="180" w:type="dxa"/>
                </w:tcPr>
                <w:p w14:paraId="6F6A0DEA" w14:textId="77777777" w:rsidR="0016328B" w:rsidRDefault="0016328B">
                  <w:pPr>
                    <w:pStyle w:val="EmptyCellLayoutStyle"/>
                    <w:spacing w:after="0" w:line="240" w:lineRule="auto"/>
                  </w:pPr>
                </w:p>
              </w:tc>
              <w:tc>
                <w:tcPr>
                  <w:tcW w:w="180" w:type="dxa"/>
                  <w:tcBorders>
                    <w:right w:val="single" w:sz="15" w:space="0" w:color="000000"/>
                  </w:tcBorders>
                </w:tcPr>
                <w:p w14:paraId="52A4C3D7" w14:textId="77777777" w:rsidR="0016328B" w:rsidRDefault="0016328B">
                  <w:pPr>
                    <w:pStyle w:val="EmptyCellLayoutStyle"/>
                    <w:spacing w:after="0" w:line="240" w:lineRule="auto"/>
                  </w:pPr>
                </w:p>
              </w:tc>
            </w:tr>
            <w:tr w:rsidR="0016328B" w14:paraId="0838E81A" w14:textId="77777777">
              <w:trPr>
                <w:trHeight w:val="90"/>
              </w:trPr>
              <w:tc>
                <w:tcPr>
                  <w:tcW w:w="180" w:type="dxa"/>
                  <w:tcBorders>
                    <w:left w:val="single" w:sz="15" w:space="0" w:color="000000"/>
                  </w:tcBorders>
                </w:tcPr>
                <w:p w14:paraId="316FC64F" w14:textId="77777777" w:rsidR="0016328B" w:rsidRDefault="0016328B">
                  <w:pPr>
                    <w:pStyle w:val="EmptyCellLayoutStyle"/>
                    <w:spacing w:after="0" w:line="240" w:lineRule="auto"/>
                  </w:pPr>
                </w:p>
              </w:tc>
              <w:tc>
                <w:tcPr>
                  <w:tcW w:w="1080" w:type="dxa"/>
                </w:tcPr>
                <w:p w14:paraId="28179134" w14:textId="77777777" w:rsidR="0016328B" w:rsidRDefault="0016328B">
                  <w:pPr>
                    <w:pStyle w:val="EmptyCellLayoutStyle"/>
                    <w:spacing w:after="0" w:line="240" w:lineRule="auto"/>
                  </w:pPr>
                </w:p>
              </w:tc>
              <w:tc>
                <w:tcPr>
                  <w:tcW w:w="1980" w:type="dxa"/>
                </w:tcPr>
                <w:p w14:paraId="2B2A3CD4" w14:textId="77777777" w:rsidR="0016328B" w:rsidRDefault="0016328B">
                  <w:pPr>
                    <w:pStyle w:val="EmptyCellLayoutStyle"/>
                    <w:spacing w:after="0" w:line="240" w:lineRule="auto"/>
                  </w:pPr>
                </w:p>
              </w:tc>
              <w:tc>
                <w:tcPr>
                  <w:tcW w:w="359" w:type="dxa"/>
                </w:tcPr>
                <w:p w14:paraId="0E6C48B1" w14:textId="77777777" w:rsidR="0016328B" w:rsidRDefault="0016328B">
                  <w:pPr>
                    <w:pStyle w:val="EmptyCellLayoutStyle"/>
                    <w:spacing w:after="0" w:line="240" w:lineRule="auto"/>
                  </w:pPr>
                </w:p>
              </w:tc>
              <w:tc>
                <w:tcPr>
                  <w:tcW w:w="7200" w:type="dxa"/>
                </w:tcPr>
                <w:p w14:paraId="6B2D6033" w14:textId="77777777" w:rsidR="0016328B" w:rsidRDefault="0016328B">
                  <w:pPr>
                    <w:pStyle w:val="EmptyCellLayoutStyle"/>
                    <w:spacing w:after="0" w:line="240" w:lineRule="auto"/>
                  </w:pPr>
                </w:p>
              </w:tc>
              <w:tc>
                <w:tcPr>
                  <w:tcW w:w="180" w:type="dxa"/>
                </w:tcPr>
                <w:p w14:paraId="46D083AE" w14:textId="77777777" w:rsidR="0016328B" w:rsidRDefault="0016328B">
                  <w:pPr>
                    <w:pStyle w:val="EmptyCellLayoutStyle"/>
                    <w:spacing w:after="0" w:line="240" w:lineRule="auto"/>
                  </w:pPr>
                </w:p>
              </w:tc>
              <w:tc>
                <w:tcPr>
                  <w:tcW w:w="180" w:type="dxa"/>
                  <w:tcBorders>
                    <w:right w:val="single" w:sz="15" w:space="0" w:color="000000"/>
                  </w:tcBorders>
                </w:tcPr>
                <w:p w14:paraId="48588D7E" w14:textId="77777777" w:rsidR="0016328B" w:rsidRDefault="0016328B">
                  <w:pPr>
                    <w:pStyle w:val="EmptyCellLayoutStyle"/>
                    <w:spacing w:after="0" w:line="240" w:lineRule="auto"/>
                  </w:pPr>
                </w:p>
              </w:tc>
            </w:tr>
            <w:tr w:rsidR="00711538" w14:paraId="017DB6B0" w14:textId="77777777" w:rsidTr="0071153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16328B" w14:paraId="15708BAD" w14:textId="77777777">
                    <w:trPr>
                      <w:trHeight w:val="212"/>
                    </w:trPr>
                    <w:tc>
                      <w:tcPr>
                        <w:tcW w:w="11160" w:type="dxa"/>
                        <w:tcBorders>
                          <w:top w:val="nil"/>
                          <w:left w:val="nil"/>
                          <w:bottom w:val="nil"/>
                          <w:right w:val="nil"/>
                        </w:tcBorders>
                        <w:tcMar>
                          <w:top w:w="39" w:type="dxa"/>
                          <w:left w:w="39" w:type="dxa"/>
                          <w:bottom w:w="39" w:type="dxa"/>
                          <w:right w:w="39" w:type="dxa"/>
                        </w:tcMar>
                      </w:tcPr>
                      <w:p w14:paraId="0A2CF24F" w14:textId="77777777" w:rsidR="0016328B" w:rsidRDefault="00000000">
                        <w:pPr>
                          <w:spacing w:before="199" w:after="199" w:line="240" w:lineRule="auto"/>
                        </w:pPr>
                        <w:r>
                          <w:rPr>
                            <w:rFonts w:ascii="Arial" w:eastAsia="Arial" w:hAnsi="Arial"/>
                            <w:color w:val="000000"/>
                          </w:rPr>
                          <w:t>Ability to communicate verbally and in writing.</w:t>
                        </w:r>
                      </w:p>
                      <w:p w14:paraId="79587166" w14:textId="77777777" w:rsidR="0016328B" w:rsidRDefault="00000000">
                        <w:pPr>
                          <w:spacing w:after="199" w:line="240" w:lineRule="auto"/>
                        </w:pPr>
                        <w:r>
                          <w:rPr>
                            <w:rFonts w:ascii="Arial" w:eastAsia="Arial" w:hAnsi="Arial"/>
                            <w:color w:val="000000"/>
                          </w:rPr>
                          <w:t>Knowledge of human resources hiring processes.</w:t>
                        </w:r>
                      </w:p>
                      <w:p w14:paraId="510358CE" w14:textId="77777777" w:rsidR="0016328B" w:rsidRDefault="00000000">
                        <w:pPr>
                          <w:spacing w:after="199" w:line="240" w:lineRule="auto"/>
                        </w:pPr>
                        <w:r>
                          <w:rPr>
                            <w:rFonts w:ascii="Arial" w:eastAsia="Arial" w:hAnsi="Arial"/>
                            <w:color w:val="000000"/>
                          </w:rPr>
                          <w:t>Knowledge in the development and delivery of training curriculum.</w:t>
                        </w:r>
                      </w:p>
                      <w:p w14:paraId="0872AF54" w14:textId="77777777" w:rsidR="0016328B" w:rsidRDefault="00000000">
                        <w:pPr>
                          <w:spacing w:after="199" w:line="240" w:lineRule="auto"/>
                        </w:pPr>
                        <w:r>
                          <w:rPr>
                            <w:rFonts w:ascii="Arial" w:eastAsia="Arial" w:hAnsi="Arial"/>
                            <w:color w:val="000000"/>
                          </w:rPr>
                          <w:t>Ability to supervise, evaluate, and motivate employees.</w:t>
                        </w:r>
                      </w:p>
                      <w:p w14:paraId="32BCF0D9" w14:textId="77777777" w:rsidR="0016328B" w:rsidRDefault="00000000">
                        <w:pPr>
                          <w:spacing w:after="199" w:line="240" w:lineRule="auto"/>
                        </w:pPr>
                        <w:r>
                          <w:rPr>
                            <w:rFonts w:ascii="Arial" w:eastAsia="Arial" w:hAnsi="Arial"/>
                            <w:color w:val="000000"/>
                          </w:rPr>
                          <w:t>Thorough knowledge of Department policies, procedures, and practices.</w:t>
                        </w:r>
                      </w:p>
                    </w:tc>
                  </w:tr>
                </w:tbl>
                <w:p w14:paraId="19AB3355" w14:textId="77777777" w:rsidR="0016328B" w:rsidRDefault="0016328B">
                  <w:pPr>
                    <w:spacing w:after="0" w:line="240" w:lineRule="auto"/>
                  </w:pPr>
                </w:p>
              </w:tc>
            </w:tr>
            <w:tr w:rsidR="0016328B" w14:paraId="163B7781" w14:textId="77777777">
              <w:trPr>
                <w:trHeight w:val="69"/>
              </w:trPr>
              <w:tc>
                <w:tcPr>
                  <w:tcW w:w="180" w:type="dxa"/>
                  <w:tcBorders>
                    <w:left w:val="single" w:sz="15" w:space="0" w:color="000000"/>
                  </w:tcBorders>
                </w:tcPr>
                <w:p w14:paraId="4ED62BB8" w14:textId="77777777" w:rsidR="0016328B" w:rsidRDefault="0016328B">
                  <w:pPr>
                    <w:pStyle w:val="EmptyCellLayoutStyle"/>
                    <w:spacing w:after="0" w:line="240" w:lineRule="auto"/>
                  </w:pPr>
                </w:p>
              </w:tc>
              <w:tc>
                <w:tcPr>
                  <w:tcW w:w="1080" w:type="dxa"/>
                </w:tcPr>
                <w:p w14:paraId="09580B03" w14:textId="77777777" w:rsidR="0016328B" w:rsidRDefault="0016328B">
                  <w:pPr>
                    <w:pStyle w:val="EmptyCellLayoutStyle"/>
                    <w:spacing w:after="0" w:line="240" w:lineRule="auto"/>
                  </w:pPr>
                </w:p>
              </w:tc>
              <w:tc>
                <w:tcPr>
                  <w:tcW w:w="1980" w:type="dxa"/>
                </w:tcPr>
                <w:p w14:paraId="11AB36E1" w14:textId="77777777" w:rsidR="0016328B" w:rsidRDefault="0016328B">
                  <w:pPr>
                    <w:pStyle w:val="EmptyCellLayoutStyle"/>
                    <w:spacing w:after="0" w:line="240" w:lineRule="auto"/>
                  </w:pPr>
                </w:p>
              </w:tc>
              <w:tc>
                <w:tcPr>
                  <w:tcW w:w="359" w:type="dxa"/>
                </w:tcPr>
                <w:p w14:paraId="7064FF79" w14:textId="77777777" w:rsidR="0016328B" w:rsidRDefault="0016328B">
                  <w:pPr>
                    <w:pStyle w:val="EmptyCellLayoutStyle"/>
                    <w:spacing w:after="0" w:line="240" w:lineRule="auto"/>
                  </w:pPr>
                </w:p>
              </w:tc>
              <w:tc>
                <w:tcPr>
                  <w:tcW w:w="7200" w:type="dxa"/>
                </w:tcPr>
                <w:p w14:paraId="6DA9A576" w14:textId="77777777" w:rsidR="0016328B" w:rsidRDefault="0016328B">
                  <w:pPr>
                    <w:pStyle w:val="EmptyCellLayoutStyle"/>
                    <w:spacing w:after="0" w:line="240" w:lineRule="auto"/>
                  </w:pPr>
                </w:p>
              </w:tc>
              <w:tc>
                <w:tcPr>
                  <w:tcW w:w="180" w:type="dxa"/>
                </w:tcPr>
                <w:p w14:paraId="203D9E46" w14:textId="77777777" w:rsidR="0016328B" w:rsidRDefault="0016328B">
                  <w:pPr>
                    <w:pStyle w:val="EmptyCellLayoutStyle"/>
                    <w:spacing w:after="0" w:line="240" w:lineRule="auto"/>
                  </w:pPr>
                </w:p>
              </w:tc>
              <w:tc>
                <w:tcPr>
                  <w:tcW w:w="180" w:type="dxa"/>
                  <w:tcBorders>
                    <w:right w:val="single" w:sz="15" w:space="0" w:color="000000"/>
                  </w:tcBorders>
                </w:tcPr>
                <w:p w14:paraId="76EDA763" w14:textId="77777777" w:rsidR="0016328B" w:rsidRDefault="0016328B">
                  <w:pPr>
                    <w:pStyle w:val="EmptyCellLayoutStyle"/>
                    <w:spacing w:after="0" w:line="240" w:lineRule="auto"/>
                  </w:pPr>
                </w:p>
              </w:tc>
            </w:tr>
            <w:tr w:rsidR="00711538" w14:paraId="54E8285D" w14:textId="77777777" w:rsidTr="00711538">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2"/>
                  </w:tblGrid>
                  <w:tr w:rsidR="0016328B" w14:paraId="5D891A7B" w14:textId="77777777">
                    <w:trPr>
                      <w:trHeight w:val="192"/>
                    </w:trPr>
                    <w:tc>
                      <w:tcPr>
                        <w:tcW w:w="3600" w:type="dxa"/>
                        <w:tcBorders>
                          <w:top w:val="nil"/>
                          <w:left w:val="nil"/>
                          <w:bottom w:val="nil"/>
                          <w:right w:val="nil"/>
                        </w:tcBorders>
                        <w:tcMar>
                          <w:top w:w="39" w:type="dxa"/>
                          <w:left w:w="39" w:type="dxa"/>
                          <w:bottom w:w="39" w:type="dxa"/>
                          <w:right w:w="39" w:type="dxa"/>
                        </w:tcMar>
                      </w:tcPr>
                      <w:p w14:paraId="02645121" w14:textId="77777777" w:rsidR="0016328B" w:rsidRDefault="00000000">
                        <w:pPr>
                          <w:spacing w:after="0" w:line="240" w:lineRule="auto"/>
                        </w:pPr>
                        <w:r>
                          <w:rPr>
                            <w:rFonts w:ascii="Arial" w:eastAsia="Arial" w:hAnsi="Arial"/>
                            <w:b/>
                            <w:color w:val="000000"/>
                            <w:sz w:val="16"/>
                          </w:rPr>
                          <w:t>CERTIFICATES, LICENSES, REGISTRATIONS:</w:t>
                        </w:r>
                      </w:p>
                    </w:tc>
                  </w:tr>
                </w:tbl>
                <w:p w14:paraId="6FC9C310" w14:textId="77777777" w:rsidR="0016328B" w:rsidRDefault="0016328B">
                  <w:pPr>
                    <w:spacing w:after="0" w:line="240" w:lineRule="auto"/>
                  </w:pPr>
                </w:p>
              </w:tc>
              <w:tc>
                <w:tcPr>
                  <w:tcW w:w="7200" w:type="dxa"/>
                </w:tcPr>
                <w:p w14:paraId="083C0075" w14:textId="77777777" w:rsidR="0016328B" w:rsidRDefault="0016328B">
                  <w:pPr>
                    <w:pStyle w:val="EmptyCellLayoutStyle"/>
                    <w:spacing w:after="0" w:line="240" w:lineRule="auto"/>
                  </w:pPr>
                </w:p>
              </w:tc>
              <w:tc>
                <w:tcPr>
                  <w:tcW w:w="180" w:type="dxa"/>
                </w:tcPr>
                <w:p w14:paraId="00EA2CA0" w14:textId="77777777" w:rsidR="0016328B" w:rsidRDefault="0016328B">
                  <w:pPr>
                    <w:pStyle w:val="EmptyCellLayoutStyle"/>
                    <w:spacing w:after="0" w:line="240" w:lineRule="auto"/>
                  </w:pPr>
                </w:p>
              </w:tc>
              <w:tc>
                <w:tcPr>
                  <w:tcW w:w="180" w:type="dxa"/>
                  <w:tcBorders>
                    <w:right w:val="single" w:sz="15" w:space="0" w:color="000000"/>
                  </w:tcBorders>
                </w:tcPr>
                <w:p w14:paraId="32BE985E" w14:textId="77777777" w:rsidR="0016328B" w:rsidRDefault="0016328B">
                  <w:pPr>
                    <w:pStyle w:val="EmptyCellLayoutStyle"/>
                    <w:spacing w:after="0" w:line="240" w:lineRule="auto"/>
                  </w:pPr>
                </w:p>
              </w:tc>
            </w:tr>
            <w:tr w:rsidR="0016328B" w14:paraId="38FF6F4D" w14:textId="77777777">
              <w:trPr>
                <w:trHeight w:val="90"/>
              </w:trPr>
              <w:tc>
                <w:tcPr>
                  <w:tcW w:w="180" w:type="dxa"/>
                  <w:tcBorders>
                    <w:left w:val="single" w:sz="15" w:space="0" w:color="000000"/>
                  </w:tcBorders>
                </w:tcPr>
                <w:p w14:paraId="6961516F" w14:textId="77777777" w:rsidR="0016328B" w:rsidRDefault="0016328B">
                  <w:pPr>
                    <w:pStyle w:val="EmptyCellLayoutStyle"/>
                    <w:spacing w:after="0" w:line="240" w:lineRule="auto"/>
                  </w:pPr>
                </w:p>
              </w:tc>
              <w:tc>
                <w:tcPr>
                  <w:tcW w:w="1080" w:type="dxa"/>
                </w:tcPr>
                <w:p w14:paraId="557E0928" w14:textId="77777777" w:rsidR="0016328B" w:rsidRDefault="0016328B">
                  <w:pPr>
                    <w:pStyle w:val="EmptyCellLayoutStyle"/>
                    <w:spacing w:after="0" w:line="240" w:lineRule="auto"/>
                  </w:pPr>
                </w:p>
              </w:tc>
              <w:tc>
                <w:tcPr>
                  <w:tcW w:w="1980" w:type="dxa"/>
                </w:tcPr>
                <w:p w14:paraId="5F322AB5" w14:textId="77777777" w:rsidR="0016328B" w:rsidRDefault="0016328B">
                  <w:pPr>
                    <w:pStyle w:val="EmptyCellLayoutStyle"/>
                    <w:spacing w:after="0" w:line="240" w:lineRule="auto"/>
                  </w:pPr>
                </w:p>
              </w:tc>
              <w:tc>
                <w:tcPr>
                  <w:tcW w:w="359" w:type="dxa"/>
                </w:tcPr>
                <w:p w14:paraId="229D402A" w14:textId="77777777" w:rsidR="0016328B" w:rsidRDefault="0016328B">
                  <w:pPr>
                    <w:pStyle w:val="EmptyCellLayoutStyle"/>
                    <w:spacing w:after="0" w:line="240" w:lineRule="auto"/>
                  </w:pPr>
                </w:p>
              </w:tc>
              <w:tc>
                <w:tcPr>
                  <w:tcW w:w="7200" w:type="dxa"/>
                </w:tcPr>
                <w:p w14:paraId="05B36001" w14:textId="77777777" w:rsidR="0016328B" w:rsidRDefault="0016328B">
                  <w:pPr>
                    <w:pStyle w:val="EmptyCellLayoutStyle"/>
                    <w:spacing w:after="0" w:line="240" w:lineRule="auto"/>
                  </w:pPr>
                </w:p>
              </w:tc>
              <w:tc>
                <w:tcPr>
                  <w:tcW w:w="180" w:type="dxa"/>
                </w:tcPr>
                <w:p w14:paraId="4D76CA8C" w14:textId="77777777" w:rsidR="0016328B" w:rsidRDefault="0016328B">
                  <w:pPr>
                    <w:pStyle w:val="EmptyCellLayoutStyle"/>
                    <w:spacing w:after="0" w:line="240" w:lineRule="auto"/>
                  </w:pPr>
                </w:p>
              </w:tc>
              <w:tc>
                <w:tcPr>
                  <w:tcW w:w="180" w:type="dxa"/>
                  <w:tcBorders>
                    <w:right w:val="single" w:sz="15" w:space="0" w:color="000000"/>
                  </w:tcBorders>
                </w:tcPr>
                <w:p w14:paraId="614541F0" w14:textId="77777777" w:rsidR="0016328B" w:rsidRDefault="0016328B">
                  <w:pPr>
                    <w:pStyle w:val="EmptyCellLayoutStyle"/>
                    <w:spacing w:after="0" w:line="240" w:lineRule="auto"/>
                  </w:pPr>
                </w:p>
              </w:tc>
            </w:tr>
            <w:tr w:rsidR="00711538" w14:paraId="2268F9D1" w14:textId="77777777" w:rsidTr="0071153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16328B" w14:paraId="37832383" w14:textId="77777777">
                    <w:trPr>
                      <w:trHeight w:val="212"/>
                    </w:trPr>
                    <w:tc>
                      <w:tcPr>
                        <w:tcW w:w="11160" w:type="dxa"/>
                        <w:tcBorders>
                          <w:top w:val="nil"/>
                          <w:left w:val="nil"/>
                          <w:bottom w:val="nil"/>
                          <w:right w:val="nil"/>
                        </w:tcBorders>
                        <w:tcMar>
                          <w:top w:w="39" w:type="dxa"/>
                          <w:left w:w="39" w:type="dxa"/>
                          <w:bottom w:w="39" w:type="dxa"/>
                          <w:right w:w="39" w:type="dxa"/>
                        </w:tcMar>
                      </w:tcPr>
                      <w:p w14:paraId="3A5DB204" w14:textId="77777777" w:rsidR="0016328B" w:rsidRDefault="00000000">
                        <w:pPr>
                          <w:spacing w:after="0" w:line="240" w:lineRule="auto"/>
                        </w:pPr>
                        <w:r>
                          <w:rPr>
                            <w:rFonts w:ascii="Arial" w:eastAsia="Arial" w:hAnsi="Arial"/>
                            <w:color w:val="000000"/>
                          </w:rPr>
                          <w:t>None</w:t>
                        </w:r>
                      </w:p>
                    </w:tc>
                  </w:tr>
                </w:tbl>
                <w:p w14:paraId="3CF62D2F" w14:textId="77777777" w:rsidR="0016328B" w:rsidRDefault="0016328B">
                  <w:pPr>
                    <w:spacing w:after="0" w:line="240" w:lineRule="auto"/>
                  </w:pPr>
                </w:p>
              </w:tc>
            </w:tr>
            <w:tr w:rsidR="0016328B" w14:paraId="79D47F29" w14:textId="77777777">
              <w:trPr>
                <w:trHeight w:val="69"/>
              </w:trPr>
              <w:tc>
                <w:tcPr>
                  <w:tcW w:w="180" w:type="dxa"/>
                  <w:tcBorders>
                    <w:left w:val="single" w:sz="15" w:space="0" w:color="000000"/>
                  </w:tcBorders>
                </w:tcPr>
                <w:p w14:paraId="30448CC3" w14:textId="77777777" w:rsidR="0016328B" w:rsidRDefault="0016328B">
                  <w:pPr>
                    <w:pStyle w:val="EmptyCellLayoutStyle"/>
                    <w:spacing w:after="0" w:line="240" w:lineRule="auto"/>
                  </w:pPr>
                </w:p>
              </w:tc>
              <w:tc>
                <w:tcPr>
                  <w:tcW w:w="1080" w:type="dxa"/>
                </w:tcPr>
                <w:p w14:paraId="50D8D367" w14:textId="77777777" w:rsidR="0016328B" w:rsidRDefault="0016328B">
                  <w:pPr>
                    <w:pStyle w:val="EmptyCellLayoutStyle"/>
                    <w:spacing w:after="0" w:line="240" w:lineRule="auto"/>
                  </w:pPr>
                </w:p>
              </w:tc>
              <w:tc>
                <w:tcPr>
                  <w:tcW w:w="1980" w:type="dxa"/>
                </w:tcPr>
                <w:p w14:paraId="293309F6" w14:textId="77777777" w:rsidR="0016328B" w:rsidRDefault="0016328B">
                  <w:pPr>
                    <w:pStyle w:val="EmptyCellLayoutStyle"/>
                    <w:spacing w:after="0" w:line="240" w:lineRule="auto"/>
                  </w:pPr>
                </w:p>
              </w:tc>
              <w:tc>
                <w:tcPr>
                  <w:tcW w:w="359" w:type="dxa"/>
                </w:tcPr>
                <w:p w14:paraId="2611D94B" w14:textId="77777777" w:rsidR="0016328B" w:rsidRDefault="0016328B">
                  <w:pPr>
                    <w:pStyle w:val="EmptyCellLayoutStyle"/>
                    <w:spacing w:after="0" w:line="240" w:lineRule="auto"/>
                  </w:pPr>
                </w:p>
              </w:tc>
              <w:tc>
                <w:tcPr>
                  <w:tcW w:w="7200" w:type="dxa"/>
                </w:tcPr>
                <w:p w14:paraId="15C9CB32" w14:textId="77777777" w:rsidR="0016328B" w:rsidRDefault="0016328B">
                  <w:pPr>
                    <w:pStyle w:val="EmptyCellLayoutStyle"/>
                    <w:spacing w:after="0" w:line="240" w:lineRule="auto"/>
                  </w:pPr>
                </w:p>
              </w:tc>
              <w:tc>
                <w:tcPr>
                  <w:tcW w:w="180" w:type="dxa"/>
                </w:tcPr>
                <w:p w14:paraId="7984F26F" w14:textId="77777777" w:rsidR="0016328B" w:rsidRDefault="0016328B">
                  <w:pPr>
                    <w:pStyle w:val="EmptyCellLayoutStyle"/>
                    <w:spacing w:after="0" w:line="240" w:lineRule="auto"/>
                  </w:pPr>
                </w:p>
              </w:tc>
              <w:tc>
                <w:tcPr>
                  <w:tcW w:w="180" w:type="dxa"/>
                  <w:tcBorders>
                    <w:right w:val="single" w:sz="15" w:space="0" w:color="000000"/>
                  </w:tcBorders>
                </w:tcPr>
                <w:p w14:paraId="7C559225" w14:textId="77777777" w:rsidR="0016328B" w:rsidRDefault="0016328B">
                  <w:pPr>
                    <w:pStyle w:val="EmptyCellLayoutStyle"/>
                    <w:spacing w:after="0" w:line="240" w:lineRule="auto"/>
                  </w:pPr>
                </w:p>
              </w:tc>
            </w:tr>
            <w:tr w:rsidR="00711538" w14:paraId="0050B198" w14:textId="77777777" w:rsidTr="00711538">
              <w:trPr>
                <w:trHeight w:val="359"/>
              </w:trPr>
              <w:tc>
                <w:tcPr>
                  <w:tcW w:w="180" w:type="dxa"/>
                  <w:tcBorders>
                    <w:left w:val="single" w:sz="15" w:space="0" w:color="000000"/>
                  </w:tcBorders>
                </w:tcPr>
                <w:p w14:paraId="681F537C" w14:textId="77777777" w:rsidR="0016328B" w:rsidRDefault="0016328B">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16328B" w14:paraId="70175CC0" w14:textId="77777777">
                    <w:trPr>
                      <w:trHeight w:val="282"/>
                    </w:trPr>
                    <w:tc>
                      <w:tcPr>
                        <w:tcW w:w="10620" w:type="dxa"/>
                        <w:tcBorders>
                          <w:top w:val="nil"/>
                          <w:left w:val="nil"/>
                          <w:bottom w:val="nil"/>
                          <w:right w:val="nil"/>
                        </w:tcBorders>
                        <w:tcMar>
                          <w:top w:w="39" w:type="dxa"/>
                          <w:left w:w="39" w:type="dxa"/>
                          <w:bottom w:w="39" w:type="dxa"/>
                          <w:right w:w="39" w:type="dxa"/>
                        </w:tcMar>
                      </w:tcPr>
                      <w:p w14:paraId="14D2A52D" w14:textId="77777777" w:rsidR="0016328B" w:rsidRDefault="00000000">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4B4E34CD" w14:textId="77777777" w:rsidR="0016328B" w:rsidRDefault="0016328B">
                  <w:pPr>
                    <w:spacing w:after="0" w:line="240" w:lineRule="auto"/>
                  </w:pPr>
                </w:p>
              </w:tc>
              <w:tc>
                <w:tcPr>
                  <w:tcW w:w="180" w:type="dxa"/>
                </w:tcPr>
                <w:p w14:paraId="28F08B21" w14:textId="77777777" w:rsidR="0016328B" w:rsidRDefault="0016328B">
                  <w:pPr>
                    <w:pStyle w:val="EmptyCellLayoutStyle"/>
                    <w:spacing w:after="0" w:line="240" w:lineRule="auto"/>
                  </w:pPr>
                </w:p>
              </w:tc>
              <w:tc>
                <w:tcPr>
                  <w:tcW w:w="180" w:type="dxa"/>
                  <w:tcBorders>
                    <w:right w:val="single" w:sz="15" w:space="0" w:color="000000"/>
                  </w:tcBorders>
                </w:tcPr>
                <w:p w14:paraId="2F1629DC" w14:textId="77777777" w:rsidR="0016328B" w:rsidRDefault="0016328B">
                  <w:pPr>
                    <w:pStyle w:val="EmptyCellLayoutStyle"/>
                    <w:spacing w:after="0" w:line="240" w:lineRule="auto"/>
                  </w:pPr>
                </w:p>
              </w:tc>
            </w:tr>
            <w:tr w:rsidR="0016328B" w14:paraId="1D757B20" w14:textId="77777777">
              <w:trPr>
                <w:trHeight w:val="128"/>
              </w:trPr>
              <w:tc>
                <w:tcPr>
                  <w:tcW w:w="180" w:type="dxa"/>
                  <w:tcBorders>
                    <w:left w:val="single" w:sz="15" w:space="0" w:color="000000"/>
                    <w:bottom w:val="single" w:sz="15" w:space="0" w:color="000000"/>
                  </w:tcBorders>
                </w:tcPr>
                <w:p w14:paraId="32B9D170" w14:textId="77777777" w:rsidR="0016328B" w:rsidRDefault="0016328B">
                  <w:pPr>
                    <w:pStyle w:val="EmptyCellLayoutStyle"/>
                    <w:spacing w:after="0" w:line="240" w:lineRule="auto"/>
                  </w:pPr>
                </w:p>
              </w:tc>
              <w:tc>
                <w:tcPr>
                  <w:tcW w:w="1080" w:type="dxa"/>
                  <w:tcBorders>
                    <w:bottom w:val="single" w:sz="15" w:space="0" w:color="000000"/>
                  </w:tcBorders>
                </w:tcPr>
                <w:p w14:paraId="1DA47887" w14:textId="77777777" w:rsidR="0016328B" w:rsidRDefault="0016328B">
                  <w:pPr>
                    <w:pStyle w:val="EmptyCellLayoutStyle"/>
                    <w:spacing w:after="0" w:line="240" w:lineRule="auto"/>
                  </w:pPr>
                </w:p>
              </w:tc>
              <w:tc>
                <w:tcPr>
                  <w:tcW w:w="1980" w:type="dxa"/>
                  <w:tcBorders>
                    <w:bottom w:val="single" w:sz="15" w:space="0" w:color="000000"/>
                  </w:tcBorders>
                </w:tcPr>
                <w:p w14:paraId="49B095CE" w14:textId="77777777" w:rsidR="0016328B" w:rsidRDefault="0016328B">
                  <w:pPr>
                    <w:pStyle w:val="EmptyCellLayoutStyle"/>
                    <w:spacing w:after="0" w:line="240" w:lineRule="auto"/>
                  </w:pPr>
                </w:p>
              </w:tc>
              <w:tc>
                <w:tcPr>
                  <w:tcW w:w="359" w:type="dxa"/>
                  <w:tcBorders>
                    <w:bottom w:val="single" w:sz="15" w:space="0" w:color="000000"/>
                  </w:tcBorders>
                </w:tcPr>
                <w:p w14:paraId="166FD39C" w14:textId="77777777" w:rsidR="0016328B" w:rsidRDefault="0016328B">
                  <w:pPr>
                    <w:pStyle w:val="EmptyCellLayoutStyle"/>
                    <w:spacing w:after="0" w:line="240" w:lineRule="auto"/>
                  </w:pPr>
                </w:p>
              </w:tc>
              <w:tc>
                <w:tcPr>
                  <w:tcW w:w="7200" w:type="dxa"/>
                  <w:tcBorders>
                    <w:bottom w:val="single" w:sz="15" w:space="0" w:color="000000"/>
                  </w:tcBorders>
                </w:tcPr>
                <w:p w14:paraId="5B15BDFE" w14:textId="77777777" w:rsidR="0016328B" w:rsidRDefault="0016328B">
                  <w:pPr>
                    <w:pStyle w:val="EmptyCellLayoutStyle"/>
                    <w:spacing w:after="0" w:line="240" w:lineRule="auto"/>
                  </w:pPr>
                </w:p>
              </w:tc>
              <w:tc>
                <w:tcPr>
                  <w:tcW w:w="180" w:type="dxa"/>
                  <w:tcBorders>
                    <w:bottom w:val="single" w:sz="15" w:space="0" w:color="000000"/>
                  </w:tcBorders>
                </w:tcPr>
                <w:p w14:paraId="6C26AD8F" w14:textId="77777777" w:rsidR="0016328B" w:rsidRDefault="0016328B">
                  <w:pPr>
                    <w:pStyle w:val="EmptyCellLayoutStyle"/>
                    <w:spacing w:after="0" w:line="240" w:lineRule="auto"/>
                  </w:pPr>
                </w:p>
              </w:tc>
              <w:tc>
                <w:tcPr>
                  <w:tcW w:w="180" w:type="dxa"/>
                  <w:tcBorders>
                    <w:bottom w:val="single" w:sz="15" w:space="0" w:color="000000"/>
                    <w:right w:val="single" w:sz="15" w:space="0" w:color="000000"/>
                  </w:tcBorders>
                </w:tcPr>
                <w:p w14:paraId="22DD438F" w14:textId="77777777" w:rsidR="0016328B" w:rsidRDefault="0016328B">
                  <w:pPr>
                    <w:pStyle w:val="EmptyCellLayoutStyle"/>
                    <w:spacing w:after="0" w:line="240" w:lineRule="auto"/>
                  </w:pPr>
                </w:p>
              </w:tc>
            </w:tr>
          </w:tbl>
          <w:p w14:paraId="3F013A9D" w14:textId="77777777" w:rsidR="0016328B" w:rsidRDefault="0016328B">
            <w:pPr>
              <w:spacing w:after="0" w:line="240" w:lineRule="auto"/>
            </w:pPr>
          </w:p>
        </w:tc>
        <w:tc>
          <w:tcPr>
            <w:tcW w:w="179" w:type="dxa"/>
          </w:tcPr>
          <w:p w14:paraId="1E529B04" w14:textId="77777777" w:rsidR="0016328B" w:rsidRDefault="0016328B">
            <w:pPr>
              <w:pStyle w:val="EmptyCellLayoutStyle"/>
              <w:spacing w:after="0" w:line="240" w:lineRule="auto"/>
            </w:pPr>
          </w:p>
        </w:tc>
      </w:tr>
      <w:tr w:rsidR="0016328B" w14:paraId="42AE9020" w14:textId="77777777">
        <w:trPr>
          <w:trHeight w:val="148"/>
        </w:trPr>
        <w:tc>
          <w:tcPr>
            <w:tcW w:w="179" w:type="dxa"/>
          </w:tcPr>
          <w:p w14:paraId="5AD0F186" w14:textId="77777777" w:rsidR="0016328B" w:rsidRDefault="0016328B">
            <w:pPr>
              <w:pStyle w:val="EmptyCellLayoutStyle"/>
              <w:spacing w:after="0" w:line="240" w:lineRule="auto"/>
            </w:pPr>
          </w:p>
        </w:tc>
        <w:tc>
          <w:tcPr>
            <w:tcW w:w="0" w:type="dxa"/>
          </w:tcPr>
          <w:p w14:paraId="1CCE9718" w14:textId="77777777" w:rsidR="0016328B" w:rsidRDefault="0016328B">
            <w:pPr>
              <w:pStyle w:val="EmptyCellLayoutStyle"/>
              <w:spacing w:after="0" w:line="240" w:lineRule="auto"/>
            </w:pPr>
          </w:p>
        </w:tc>
        <w:tc>
          <w:tcPr>
            <w:tcW w:w="0" w:type="dxa"/>
          </w:tcPr>
          <w:p w14:paraId="3C873F66" w14:textId="77777777" w:rsidR="0016328B" w:rsidRDefault="0016328B">
            <w:pPr>
              <w:pStyle w:val="EmptyCellLayoutStyle"/>
              <w:spacing w:after="0" w:line="240" w:lineRule="auto"/>
            </w:pPr>
          </w:p>
        </w:tc>
        <w:tc>
          <w:tcPr>
            <w:tcW w:w="0" w:type="dxa"/>
          </w:tcPr>
          <w:p w14:paraId="2B97F111" w14:textId="77777777" w:rsidR="0016328B" w:rsidRDefault="0016328B">
            <w:pPr>
              <w:pStyle w:val="EmptyCellLayoutStyle"/>
              <w:spacing w:after="0" w:line="240" w:lineRule="auto"/>
            </w:pPr>
          </w:p>
        </w:tc>
        <w:tc>
          <w:tcPr>
            <w:tcW w:w="0" w:type="dxa"/>
          </w:tcPr>
          <w:p w14:paraId="7F07D7D0" w14:textId="77777777" w:rsidR="0016328B" w:rsidRDefault="0016328B">
            <w:pPr>
              <w:pStyle w:val="EmptyCellLayoutStyle"/>
              <w:spacing w:after="0" w:line="240" w:lineRule="auto"/>
            </w:pPr>
          </w:p>
        </w:tc>
        <w:tc>
          <w:tcPr>
            <w:tcW w:w="0" w:type="dxa"/>
          </w:tcPr>
          <w:p w14:paraId="6AEF4111" w14:textId="77777777" w:rsidR="0016328B" w:rsidRDefault="0016328B">
            <w:pPr>
              <w:pStyle w:val="EmptyCellLayoutStyle"/>
              <w:spacing w:after="0" w:line="240" w:lineRule="auto"/>
            </w:pPr>
          </w:p>
        </w:tc>
        <w:tc>
          <w:tcPr>
            <w:tcW w:w="0" w:type="dxa"/>
          </w:tcPr>
          <w:p w14:paraId="77A028C7" w14:textId="77777777" w:rsidR="0016328B" w:rsidRDefault="0016328B">
            <w:pPr>
              <w:pStyle w:val="EmptyCellLayoutStyle"/>
              <w:spacing w:after="0" w:line="240" w:lineRule="auto"/>
            </w:pPr>
          </w:p>
        </w:tc>
        <w:tc>
          <w:tcPr>
            <w:tcW w:w="2505" w:type="dxa"/>
          </w:tcPr>
          <w:p w14:paraId="56494105" w14:textId="77777777" w:rsidR="0016328B" w:rsidRDefault="0016328B">
            <w:pPr>
              <w:pStyle w:val="EmptyCellLayoutStyle"/>
              <w:spacing w:after="0" w:line="240" w:lineRule="auto"/>
            </w:pPr>
          </w:p>
        </w:tc>
        <w:tc>
          <w:tcPr>
            <w:tcW w:w="6120" w:type="dxa"/>
          </w:tcPr>
          <w:p w14:paraId="535037DA" w14:textId="77777777" w:rsidR="0016328B" w:rsidRDefault="0016328B">
            <w:pPr>
              <w:pStyle w:val="EmptyCellLayoutStyle"/>
              <w:spacing w:after="0" w:line="240" w:lineRule="auto"/>
            </w:pPr>
          </w:p>
        </w:tc>
        <w:tc>
          <w:tcPr>
            <w:tcW w:w="2534" w:type="dxa"/>
          </w:tcPr>
          <w:p w14:paraId="477B9AA2" w14:textId="77777777" w:rsidR="0016328B" w:rsidRDefault="0016328B">
            <w:pPr>
              <w:pStyle w:val="EmptyCellLayoutStyle"/>
              <w:spacing w:after="0" w:line="240" w:lineRule="auto"/>
            </w:pPr>
          </w:p>
        </w:tc>
        <w:tc>
          <w:tcPr>
            <w:tcW w:w="179" w:type="dxa"/>
          </w:tcPr>
          <w:p w14:paraId="6BE81D07" w14:textId="77777777" w:rsidR="0016328B" w:rsidRDefault="0016328B">
            <w:pPr>
              <w:pStyle w:val="EmptyCellLayoutStyle"/>
              <w:spacing w:after="0" w:line="240" w:lineRule="auto"/>
            </w:pPr>
          </w:p>
        </w:tc>
      </w:tr>
      <w:tr w:rsidR="00711538" w14:paraId="595D085A" w14:textId="77777777" w:rsidTr="00711538">
        <w:tc>
          <w:tcPr>
            <w:tcW w:w="179" w:type="dxa"/>
          </w:tcPr>
          <w:p w14:paraId="3DDBFBC2" w14:textId="77777777" w:rsidR="0016328B" w:rsidRDefault="0016328B">
            <w:pPr>
              <w:pStyle w:val="EmptyCellLayoutStyle"/>
              <w:spacing w:after="0" w:line="240" w:lineRule="auto"/>
            </w:pPr>
          </w:p>
        </w:tc>
        <w:tc>
          <w:tcPr>
            <w:tcW w:w="0" w:type="dxa"/>
          </w:tcPr>
          <w:p w14:paraId="3B561D0A" w14:textId="77777777" w:rsidR="0016328B" w:rsidRDefault="0016328B">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203"/>
              <w:gridCol w:w="358"/>
              <w:gridCol w:w="5201"/>
              <w:gridCol w:w="179"/>
            </w:tblGrid>
            <w:tr w:rsidR="0016328B" w14:paraId="395FC6C9" w14:textId="77777777">
              <w:trPr>
                <w:trHeight w:val="180"/>
              </w:trPr>
              <w:tc>
                <w:tcPr>
                  <w:tcW w:w="180" w:type="dxa"/>
                  <w:tcBorders>
                    <w:top w:val="single" w:sz="15" w:space="0" w:color="000000"/>
                    <w:left w:val="single" w:sz="15" w:space="0" w:color="000000"/>
                  </w:tcBorders>
                </w:tcPr>
                <w:p w14:paraId="71A4E11F" w14:textId="77777777" w:rsidR="0016328B" w:rsidRDefault="0016328B">
                  <w:pPr>
                    <w:pStyle w:val="EmptyCellLayoutStyle"/>
                    <w:spacing w:after="0" w:line="240" w:lineRule="auto"/>
                  </w:pPr>
                </w:p>
              </w:tc>
              <w:tc>
                <w:tcPr>
                  <w:tcW w:w="5220" w:type="dxa"/>
                  <w:tcBorders>
                    <w:top w:val="single" w:sz="15" w:space="0" w:color="000000"/>
                  </w:tcBorders>
                </w:tcPr>
                <w:p w14:paraId="5D5D4FF5" w14:textId="77777777" w:rsidR="0016328B" w:rsidRDefault="0016328B">
                  <w:pPr>
                    <w:pStyle w:val="EmptyCellLayoutStyle"/>
                    <w:spacing w:after="0" w:line="240" w:lineRule="auto"/>
                  </w:pPr>
                </w:p>
              </w:tc>
              <w:tc>
                <w:tcPr>
                  <w:tcW w:w="359" w:type="dxa"/>
                  <w:tcBorders>
                    <w:top w:val="single" w:sz="15" w:space="0" w:color="000000"/>
                  </w:tcBorders>
                </w:tcPr>
                <w:p w14:paraId="5FD140D8" w14:textId="77777777" w:rsidR="0016328B" w:rsidRDefault="0016328B">
                  <w:pPr>
                    <w:pStyle w:val="EmptyCellLayoutStyle"/>
                    <w:spacing w:after="0" w:line="240" w:lineRule="auto"/>
                  </w:pPr>
                </w:p>
              </w:tc>
              <w:tc>
                <w:tcPr>
                  <w:tcW w:w="5220" w:type="dxa"/>
                  <w:tcBorders>
                    <w:top w:val="single" w:sz="15" w:space="0" w:color="000000"/>
                  </w:tcBorders>
                </w:tcPr>
                <w:p w14:paraId="79B18C4F" w14:textId="77777777" w:rsidR="0016328B" w:rsidRDefault="0016328B">
                  <w:pPr>
                    <w:pStyle w:val="EmptyCellLayoutStyle"/>
                    <w:spacing w:after="0" w:line="240" w:lineRule="auto"/>
                  </w:pPr>
                </w:p>
              </w:tc>
              <w:tc>
                <w:tcPr>
                  <w:tcW w:w="180" w:type="dxa"/>
                  <w:tcBorders>
                    <w:top w:val="single" w:sz="15" w:space="0" w:color="000000"/>
                    <w:right w:val="single" w:sz="15" w:space="0" w:color="000000"/>
                  </w:tcBorders>
                </w:tcPr>
                <w:p w14:paraId="2B60BDD8" w14:textId="77777777" w:rsidR="0016328B" w:rsidRDefault="0016328B">
                  <w:pPr>
                    <w:pStyle w:val="EmptyCellLayoutStyle"/>
                    <w:spacing w:after="0" w:line="240" w:lineRule="auto"/>
                  </w:pPr>
                </w:p>
              </w:tc>
            </w:tr>
            <w:tr w:rsidR="00711538" w14:paraId="1E763AA0" w14:textId="77777777" w:rsidTr="00711538">
              <w:trPr>
                <w:trHeight w:val="540"/>
              </w:trPr>
              <w:tc>
                <w:tcPr>
                  <w:tcW w:w="180" w:type="dxa"/>
                  <w:tcBorders>
                    <w:left w:val="single" w:sz="15" w:space="0" w:color="000000"/>
                  </w:tcBorders>
                </w:tcPr>
                <w:p w14:paraId="2A59D327" w14:textId="77777777" w:rsidR="0016328B" w:rsidRDefault="0016328B">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2"/>
                  </w:tblGrid>
                  <w:tr w:rsidR="0016328B" w14:paraId="35A8725D" w14:textId="77777777">
                    <w:trPr>
                      <w:trHeight w:val="462"/>
                    </w:trPr>
                    <w:tc>
                      <w:tcPr>
                        <w:tcW w:w="10800" w:type="dxa"/>
                        <w:tcBorders>
                          <w:top w:val="nil"/>
                          <w:left w:val="nil"/>
                          <w:bottom w:val="nil"/>
                          <w:right w:val="nil"/>
                        </w:tcBorders>
                        <w:tcMar>
                          <w:top w:w="39" w:type="dxa"/>
                          <w:left w:w="39" w:type="dxa"/>
                          <w:bottom w:w="39" w:type="dxa"/>
                          <w:right w:w="39" w:type="dxa"/>
                        </w:tcMar>
                      </w:tcPr>
                      <w:p w14:paraId="5306599B" w14:textId="77777777" w:rsidR="0016328B" w:rsidRDefault="0000000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1A383892" w14:textId="77777777" w:rsidR="0016328B" w:rsidRDefault="0016328B">
                  <w:pPr>
                    <w:spacing w:after="0" w:line="240" w:lineRule="auto"/>
                  </w:pPr>
                </w:p>
              </w:tc>
              <w:tc>
                <w:tcPr>
                  <w:tcW w:w="180" w:type="dxa"/>
                  <w:tcBorders>
                    <w:right w:val="single" w:sz="15" w:space="0" w:color="000000"/>
                  </w:tcBorders>
                </w:tcPr>
                <w:p w14:paraId="2827EB2F" w14:textId="77777777" w:rsidR="0016328B" w:rsidRDefault="0016328B">
                  <w:pPr>
                    <w:pStyle w:val="EmptyCellLayoutStyle"/>
                    <w:spacing w:after="0" w:line="240" w:lineRule="auto"/>
                  </w:pPr>
                </w:p>
              </w:tc>
            </w:tr>
            <w:tr w:rsidR="0016328B" w14:paraId="3CF97741" w14:textId="77777777">
              <w:trPr>
                <w:trHeight w:val="290"/>
              </w:trPr>
              <w:tc>
                <w:tcPr>
                  <w:tcW w:w="180" w:type="dxa"/>
                  <w:tcBorders>
                    <w:left w:val="single" w:sz="15" w:space="0" w:color="000000"/>
                  </w:tcBorders>
                </w:tcPr>
                <w:p w14:paraId="38B3C9B8" w14:textId="77777777" w:rsidR="0016328B" w:rsidRDefault="0016328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3"/>
                  </w:tblGrid>
                  <w:tr w:rsidR="0016328B" w14:paraId="2C728607" w14:textId="77777777">
                    <w:trPr>
                      <w:trHeight w:val="212"/>
                    </w:trPr>
                    <w:tc>
                      <w:tcPr>
                        <w:tcW w:w="5220" w:type="dxa"/>
                        <w:tcBorders>
                          <w:top w:val="nil"/>
                          <w:left w:val="nil"/>
                          <w:bottom w:val="nil"/>
                          <w:right w:val="nil"/>
                        </w:tcBorders>
                        <w:tcMar>
                          <w:top w:w="39" w:type="dxa"/>
                          <w:left w:w="39" w:type="dxa"/>
                          <w:bottom w:w="39" w:type="dxa"/>
                          <w:right w:w="39" w:type="dxa"/>
                        </w:tcMar>
                      </w:tcPr>
                      <w:p w14:paraId="644E5728" w14:textId="77777777" w:rsidR="0016328B" w:rsidRDefault="0016328B">
                        <w:pPr>
                          <w:spacing w:after="0" w:line="240" w:lineRule="auto"/>
                        </w:pPr>
                      </w:p>
                    </w:tc>
                  </w:tr>
                </w:tbl>
                <w:p w14:paraId="408C94FB" w14:textId="77777777" w:rsidR="0016328B" w:rsidRDefault="0016328B">
                  <w:pPr>
                    <w:spacing w:after="0" w:line="240" w:lineRule="auto"/>
                  </w:pPr>
                </w:p>
              </w:tc>
              <w:tc>
                <w:tcPr>
                  <w:tcW w:w="359" w:type="dxa"/>
                </w:tcPr>
                <w:p w14:paraId="6C3C443D" w14:textId="77777777" w:rsidR="0016328B" w:rsidRDefault="0016328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1"/>
                  </w:tblGrid>
                  <w:tr w:rsidR="0016328B" w14:paraId="6C013335" w14:textId="77777777">
                    <w:trPr>
                      <w:trHeight w:val="212"/>
                    </w:trPr>
                    <w:tc>
                      <w:tcPr>
                        <w:tcW w:w="5220" w:type="dxa"/>
                        <w:tcBorders>
                          <w:top w:val="nil"/>
                          <w:left w:val="nil"/>
                          <w:bottom w:val="nil"/>
                          <w:right w:val="nil"/>
                        </w:tcBorders>
                        <w:tcMar>
                          <w:top w:w="39" w:type="dxa"/>
                          <w:left w:w="39" w:type="dxa"/>
                          <w:bottom w:w="39" w:type="dxa"/>
                          <w:right w:w="39" w:type="dxa"/>
                        </w:tcMar>
                      </w:tcPr>
                      <w:p w14:paraId="5F12B6F1" w14:textId="77777777" w:rsidR="0016328B" w:rsidRDefault="0016328B">
                        <w:pPr>
                          <w:spacing w:after="0" w:line="240" w:lineRule="auto"/>
                        </w:pPr>
                      </w:p>
                    </w:tc>
                  </w:tr>
                </w:tbl>
                <w:p w14:paraId="05167B88" w14:textId="77777777" w:rsidR="0016328B" w:rsidRDefault="0016328B">
                  <w:pPr>
                    <w:spacing w:after="0" w:line="240" w:lineRule="auto"/>
                  </w:pPr>
                </w:p>
              </w:tc>
              <w:tc>
                <w:tcPr>
                  <w:tcW w:w="180" w:type="dxa"/>
                  <w:tcBorders>
                    <w:right w:val="single" w:sz="15" w:space="0" w:color="000000"/>
                  </w:tcBorders>
                </w:tcPr>
                <w:p w14:paraId="4A8DCCE0" w14:textId="77777777" w:rsidR="0016328B" w:rsidRDefault="0016328B">
                  <w:pPr>
                    <w:pStyle w:val="EmptyCellLayoutStyle"/>
                    <w:spacing w:after="0" w:line="240" w:lineRule="auto"/>
                  </w:pPr>
                </w:p>
              </w:tc>
            </w:tr>
            <w:tr w:rsidR="0016328B" w14:paraId="095D0BCC" w14:textId="77777777">
              <w:trPr>
                <w:trHeight w:val="34"/>
              </w:trPr>
              <w:tc>
                <w:tcPr>
                  <w:tcW w:w="180" w:type="dxa"/>
                  <w:tcBorders>
                    <w:left w:val="single" w:sz="15" w:space="0" w:color="000000"/>
                  </w:tcBorders>
                </w:tcPr>
                <w:p w14:paraId="4960D633" w14:textId="77777777" w:rsidR="0016328B" w:rsidRDefault="0016328B">
                  <w:pPr>
                    <w:pStyle w:val="EmptyCellLayoutStyle"/>
                    <w:spacing w:after="0" w:line="240" w:lineRule="auto"/>
                  </w:pPr>
                </w:p>
              </w:tc>
              <w:tc>
                <w:tcPr>
                  <w:tcW w:w="5220" w:type="dxa"/>
                </w:tcPr>
                <w:p w14:paraId="23063759" w14:textId="77777777" w:rsidR="0016328B" w:rsidRDefault="0016328B">
                  <w:pPr>
                    <w:pStyle w:val="EmptyCellLayoutStyle"/>
                    <w:spacing w:after="0" w:line="240" w:lineRule="auto"/>
                  </w:pPr>
                </w:p>
              </w:tc>
              <w:tc>
                <w:tcPr>
                  <w:tcW w:w="359" w:type="dxa"/>
                </w:tcPr>
                <w:p w14:paraId="40861C7C" w14:textId="77777777" w:rsidR="0016328B" w:rsidRDefault="0016328B">
                  <w:pPr>
                    <w:pStyle w:val="EmptyCellLayoutStyle"/>
                    <w:spacing w:after="0" w:line="240" w:lineRule="auto"/>
                  </w:pPr>
                </w:p>
              </w:tc>
              <w:tc>
                <w:tcPr>
                  <w:tcW w:w="5220" w:type="dxa"/>
                </w:tcPr>
                <w:p w14:paraId="73FFA200" w14:textId="77777777" w:rsidR="0016328B" w:rsidRDefault="0016328B">
                  <w:pPr>
                    <w:pStyle w:val="EmptyCellLayoutStyle"/>
                    <w:spacing w:after="0" w:line="240" w:lineRule="auto"/>
                  </w:pPr>
                </w:p>
              </w:tc>
              <w:tc>
                <w:tcPr>
                  <w:tcW w:w="180" w:type="dxa"/>
                  <w:tcBorders>
                    <w:right w:val="single" w:sz="15" w:space="0" w:color="000000"/>
                  </w:tcBorders>
                </w:tcPr>
                <w:p w14:paraId="30F6DBDA" w14:textId="77777777" w:rsidR="0016328B" w:rsidRDefault="0016328B">
                  <w:pPr>
                    <w:pStyle w:val="EmptyCellLayoutStyle"/>
                    <w:spacing w:after="0" w:line="240" w:lineRule="auto"/>
                  </w:pPr>
                </w:p>
              </w:tc>
            </w:tr>
            <w:tr w:rsidR="0016328B" w14:paraId="0A1CCEDB" w14:textId="77777777">
              <w:trPr>
                <w:trHeight w:val="360"/>
              </w:trPr>
              <w:tc>
                <w:tcPr>
                  <w:tcW w:w="180" w:type="dxa"/>
                  <w:tcBorders>
                    <w:left w:val="single" w:sz="15" w:space="0" w:color="000000"/>
                  </w:tcBorders>
                </w:tcPr>
                <w:p w14:paraId="519A3D2B" w14:textId="77777777" w:rsidR="0016328B" w:rsidRDefault="0016328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3"/>
                  </w:tblGrid>
                  <w:tr w:rsidR="0016328B" w14:paraId="4146317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5296CF8" w14:textId="77777777" w:rsidR="0016328B" w:rsidRDefault="00000000">
                        <w:pPr>
                          <w:spacing w:after="0" w:line="240" w:lineRule="auto"/>
                          <w:jc w:val="center"/>
                        </w:pPr>
                        <w:r>
                          <w:rPr>
                            <w:rFonts w:ascii="Arial" w:eastAsia="Arial" w:hAnsi="Arial"/>
                            <w:b/>
                            <w:color w:val="000000"/>
                            <w:sz w:val="16"/>
                          </w:rPr>
                          <w:t>Supervisor</w:t>
                        </w:r>
                      </w:p>
                    </w:tc>
                  </w:tr>
                </w:tbl>
                <w:p w14:paraId="3CE4BE75" w14:textId="77777777" w:rsidR="0016328B" w:rsidRDefault="0016328B">
                  <w:pPr>
                    <w:spacing w:after="0" w:line="240" w:lineRule="auto"/>
                  </w:pPr>
                </w:p>
              </w:tc>
              <w:tc>
                <w:tcPr>
                  <w:tcW w:w="359" w:type="dxa"/>
                </w:tcPr>
                <w:p w14:paraId="2E6B5DA1" w14:textId="77777777" w:rsidR="0016328B" w:rsidRDefault="0016328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1"/>
                  </w:tblGrid>
                  <w:tr w:rsidR="0016328B" w14:paraId="0C854B9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7F3BC22" w14:textId="77777777" w:rsidR="0016328B" w:rsidRDefault="00000000">
                        <w:pPr>
                          <w:spacing w:after="0" w:line="240" w:lineRule="auto"/>
                          <w:jc w:val="center"/>
                        </w:pPr>
                        <w:r>
                          <w:rPr>
                            <w:rFonts w:ascii="Arial" w:eastAsia="Arial" w:hAnsi="Arial"/>
                            <w:b/>
                            <w:color w:val="000000"/>
                            <w:sz w:val="16"/>
                          </w:rPr>
                          <w:t>Date</w:t>
                        </w:r>
                      </w:p>
                    </w:tc>
                  </w:tr>
                </w:tbl>
                <w:p w14:paraId="70B23852" w14:textId="77777777" w:rsidR="0016328B" w:rsidRDefault="0016328B">
                  <w:pPr>
                    <w:spacing w:after="0" w:line="240" w:lineRule="auto"/>
                  </w:pPr>
                </w:p>
              </w:tc>
              <w:tc>
                <w:tcPr>
                  <w:tcW w:w="180" w:type="dxa"/>
                  <w:tcBorders>
                    <w:right w:val="single" w:sz="15" w:space="0" w:color="000000"/>
                  </w:tcBorders>
                </w:tcPr>
                <w:p w14:paraId="002798C8" w14:textId="77777777" w:rsidR="0016328B" w:rsidRDefault="0016328B">
                  <w:pPr>
                    <w:pStyle w:val="EmptyCellLayoutStyle"/>
                    <w:spacing w:after="0" w:line="240" w:lineRule="auto"/>
                  </w:pPr>
                </w:p>
              </w:tc>
            </w:tr>
            <w:tr w:rsidR="0016328B" w14:paraId="1CDCB9A7" w14:textId="77777777">
              <w:trPr>
                <w:trHeight w:val="214"/>
              </w:trPr>
              <w:tc>
                <w:tcPr>
                  <w:tcW w:w="180" w:type="dxa"/>
                  <w:tcBorders>
                    <w:left w:val="single" w:sz="15" w:space="0" w:color="000000"/>
                    <w:bottom w:val="single" w:sz="15" w:space="0" w:color="000000"/>
                  </w:tcBorders>
                </w:tcPr>
                <w:p w14:paraId="0E3862C2" w14:textId="77777777" w:rsidR="0016328B" w:rsidRDefault="0016328B">
                  <w:pPr>
                    <w:pStyle w:val="EmptyCellLayoutStyle"/>
                    <w:spacing w:after="0" w:line="240" w:lineRule="auto"/>
                  </w:pPr>
                </w:p>
              </w:tc>
              <w:tc>
                <w:tcPr>
                  <w:tcW w:w="5220" w:type="dxa"/>
                  <w:tcBorders>
                    <w:bottom w:val="single" w:sz="15" w:space="0" w:color="000000"/>
                  </w:tcBorders>
                </w:tcPr>
                <w:p w14:paraId="24315B00" w14:textId="77777777" w:rsidR="0016328B" w:rsidRDefault="0016328B">
                  <w:pPr>
                    <w:pStyle w:val="EmptyCellLayoutStyle"/>
                    <w:spacing w:after="0" w:line="240" w:lineRule="auto"/>
                  </w:pPr>
                </w:p>
              </w:tc>
              <w:tc>
                <w:tcPr>
                  <w:tcW w:w="359" w:type="dxa"/>
                  <w:tcBorders>
                    <w:bottom w:val="single" w:sz="15" w:space="0" w:color="000000"/>
                  </w:tcBorders>
                </w:tcPr>
                <w:p w14:paraId="147CD1E0" w14:textId="77777777" w:rsidR="0016328B" w:rsidRDefault="0016328B">
                  <w:pPr>
                    <w:pStyle w:val="EmptyCellLayoutStyle"/>
                    <w:spacing w:after="0" w:line="240" w:lineRule="auto"/>
                  </w:pPr>
                </w:p>
              </w:tc>
              <w:tc>
                <w:tcPr>
                  <w:tcW w:w="5220" w:type="dxa"/>
                  <w:tcBorders>
                    <w:bottom w:val="single" w:sz="15" w:space="0" w:color="000000"/>
                  </w:tcBorders>
                </w:tcPr>
                <w:p w14:paraId="138C496B" w14:textId="77777777" w:rsidR="0016328B" w:rsidRDefault="0016328B">
                  <w:pPr>
                    <w:pStyle w:val="EmptyCellLayoutStyle"/>
                    <w:spacing w:after="0" w:line="240" w:lineRule="auto"/>
                  </w:pPr>
                </w:p>
              </w:tc>
              <w:tc>
                <w:tcPr>
                  <w:tcW w:w="180" w:type="dxa"/>
                  <w:tcBorders>
                    <w:bottom w:val="single" w:sz="15" w:space="0" w:color="000000"/>
                    <w:right w:val="single" w:sz="15" w:space="0" w:color="000000"/>
                  </w:tcBorders>
                </w:tcPr>
                <w:p w14:paraId="07E95133" w14:textId="77777777" w:rsidR="0016328B" w:rsidRDefault="0016328B">
                  <w:pPr>
                    <w:pStyle w:val="EmptyCellLayoutStyle"/>
                    <w:spacing w:after="0" w:line="240" w:lineRule="auto"/>
                  </w:pPr>
                </w:p>
              </w:tc>
            </w:tr>
          </w:tbl>
          <w:p w14:paraId="5ACB0CA0" w14:textId="77777777" w:rsidR="0016328B" w:rsidRDefault="0016328B">
            <w:pPr>
              <w:spacing w:after="0" w:line="240" w:lineRule="auto"/>
            </w:pPr>
          </w:p>
        </w:tc>
        <w:tc>
          <w:tcPr>
            <w:tcW w:w="179" w:type="dxa"/>
          </w:tcPr>
          <w:p w14:paraId="15903C11" w14:textId="77777777" w:rsidR="0016328B" w:rsidRDefault="0016328B">
            <w:pPr>
              <w:pStyle w:val="EmptyCellLayoutStyle"/>
              <w:spacing w:after="0" w:line="240" w:lineRule="auto"/>
            </w:pPr>
          </w:p>
        </w:tc>
      </w:tr>
      <w:tr w:rsidR="0016328B" w14:paraId="7FF18047" w14:textId="77777777">
        <w:trPr>
          <w:trHeight w:val="99"/>
        </w:trPr>
        <w:tc>
          <w:tcPr>
            <w:tcW w:w="179" w:type="dxa"/>
          </w:tcPr>
          <w:p w14:paraId="61165D07" w14:textId="77777777" w:rsidR="0016328B" w:rsidRDefault="0016328B">
            <w:pPr>
              <w:pStyle w:val="EmptyCellLayoutStyle"/>
              <w:spacing w:after="0" w:line="240" w:lineRule="auto"/>
            </w:pPr>
          </w:p>
        </w:tc>
        <w:tc>
          <w:tcPr>
            <w:tcW w:w="0" w:type="dxa"/>
          </w:tcPr>
          <w:p w14:paraId="31FBCACF" w14:textId="77777777" w:rsidR="0016328B" w:rsidRDefault="0016328B">
            <w:pPr>
              <w:pStyle w:val="EmptyCellLayoutStyle"/>
              <w:spacing w:after="0" w:line="240" w:lineRule="auto"/>
            </w:pPr>
          </w:p>
        </w:tc>
        <w:tc>
          <w:tcPr>
            <w:tcW w:w="0" w:type="dxa"/>
          </w:tcPr>
          <w:p w14:paraId="23A024F1" w14:textId="77777777" w:rsidR="0016328B" w:rsidRDefault="0016328B">
            <w:pPr>
              <w:pStyle w:val="EmptyCellLayoutStyle"/>
              <w:spacing w:after="0" w:line="240" w:lineRule="auto"/>
            </w:pPr>
          </w:p>
        </w:tc>
        <w:tc>
          <w:tcPr>
            <w:tcW w:w="0" w:type="dxa"/>
          </w:tcPr>
          <w:p w14:paraId="51B5FECD" w14:textId="77777777" w:rsidR="0016328B" w:rsidRDefault="0016328B">
            <w:pPr>
              <w:pStyle w:val="EmptyCellLayoutStyle"/>
              <w:spacing w:after="0" w:line="240" w:lineRule="auto"/>
            </w:pPr>
          </w:p>
        </w:tc>
        <w:tc>
          <w:tcPr>
            <w:tcW w:w="0" w:type="dxa"/>
          </w:tcPr>
          <w:p w14:paraId="4DFCE2BA" w14:textId="77777777" w:rsidR="0016328B" w:rsidRDefault="0016328B">
            <w:pPr>
              <w:pStyle w:val="EmptyCellLayoutStyle"/>
              <w:spacing w:after="0" w:line="240" w:lineRule="auto"/>
            </w:pPr>
          </w:p>
        </w:tc>
        <w:tc>
          <w:tcPr>
            <w:tcW w:w="0" w:type="dxa"/>
          </w:tcPr>
          <w:p w14:paraId="7992D4C1" w14:textId="77777777" w:rsidR="0016328B" w:rsidRDefault="0016328B">
            <w:pPr>
              <w:pStyle w:val="EmptyCellLayoutStyle"/>
              <w:spacing w:after="0" w:line="240" w:lineRule="auto"/>
            </w:pPr>
          </w:p>
        </w:tc>
        <w:tc>
          <w:tcPr>
            <w:tcW w:w="0" w:type="dxa"/>
          </w:tcPr>
          <w:p w14:paraId="10F8F27E" w14:textId="77777777" w:rsidR="0016328B" w:rsidRDefault="0016328B">
            <w:pPr>
              <w:pStyle w:val="EmptyCellLayoutStyle"/>
              <w:spacing w:after="0" w:line="240" w:lineRule="auto"/>
            </w:pPr>
          </w:p>
        </w:tc>
        <w:tc>
          <w:tcPr>
            <w:tcW w:w="2505" w:type="dxa"/>
          </w:tcPr>
          <w:p w14:paraId="397B8159" w14:textId="77777777" w:rsidR="0016328B" w:rsidRDefault="0016328B">
            <w:pPr>
              <w:pStyle w:val="EmptyCellLayoutStyle"/>
              <w:spacing w:after="0" w:line="240" w:lineRule="auto"/>
            </w:pPr>
          </w:p>
        </w:tc>
        <w:tc>
          <w:tcPr>
            <w:tcW w:w="6120" w:type="dxa"/>
          </w:tcPr>
          <w:p w14:paraId="521E084D" w14:textId="77777777" w:rsidR="0016328B" w:rsidRDefault="0016328B">
            <w:pPr>
              <w:pStyle w:val="EmptyCellLayoutStyle"/>
              <w:spacing w:after="0" w:line="240" w:lineRule="auto"/>
            </w:pPr>
          </w:p>
        </w:tc>
        <w:tc>
          <w:tcPr>
            <w:tcW w:w="2534" w:type="dxa"/>
          </w:tcPr>
          <w:p w14:paraId="65314B0F" w14:textId="77777777" w:rsidR="0016328B" w:rsidRDefault="0016328B">
            <w:pPr>
              <w:pStyle w:val="EmptyCellLayoutStyle"/>
              <w:spacing w:after="0" w:line="240" w:lineRule="auto"/>
            </w:pPr>
          </w:p>
        </w:tc>
        <w:tc>
          <w:tcPr>
            <w:tcW w:w="179" w:type="dxa"/>
          </w:tcPr>
          <w:p w14:paraId="2F197D87" w14:textId="77777777" w:rsidR="0016328B" w:rsidRDefault="0016328B">
            <w:pPr>
              <w:pStyle w:val="EmptyCellLayoutStyle"/>
              <w:spacing w:after="0" w:line="240" w:lineRule="auto"/>
            </w:pPr>
          </w:p>
        </w:tc>
      </w:tr>
      <w:tr w:rsidR="0016328B" w14:paraId="714B1D9F" w14:textId="77777777">
        <w:trPr>
          <w:trHeight w:val="360"/>
        </w:trPr>
        <w:tc>
          <w:tcPr>
            <w:tcW w:w="179" w:type="dxa"/>
          </w:tcPr>
          <w:p w14:paraId="6ED314A2" w14:textId="77777777" w:rsidR="0016328B" w:rsidRDefault="0016328B">
            <w:pPr>
              <w:pStyle w:val="EmptyCellLayoutStyle"/>
              <w:spacing w:after="0" w:line="240" w:lineRule="auto"/>
            </w:pPr>
          </w:p>
        </w:tc>
        <w:tc>
          <w:tcPr>
            <w:tcW w:w="0" w:type="dxa"/>
          </w:tcPr>
          <w:p w14:paraId="32CB79F9" w14:textId="77777777" w:rsidR="0016328B" w:rsidRDefault="0016328B">
            <w:pPr>
              <w:pStyle w:val="EmptyCellLayoutStyle"/>
              <w:spacing w:after="0" w:line="240" w:lineRule="auto"/>
            </w:pPr>
          </w:p>
        </w:tc>
        <w:tc>
          <w:tcPr>
            <w:tcW w:w="0" w:type="dxa"/>
          </w:tcPr>
          <w:p w14:paraId="43130752" w14:textId="77777777" w:rsidR="0016328B" w:rsidRDefault="0016328B">
            <w:pPr>
              <w:pStyle w:val="EmptyCellLayoutStyle"/>
              <w:spacing w:after="0" w:line="240" w:lineRule="auto"/>
            </w:pPr>
          </w:p>
        </w:tc>
        <w:tc>
          <w:tcPr>
            <w:tcW w:w="0" w:type="dxa"/>
          </w:tcPr>
          <w:p w14:paraId="4C0CA1AA" w14:textId="77777777" w:rsidR="0016328B" w:rsidRDefault="0016328B">
            <w:pPr>
              <w:pStyle w:val="EmptyCellLayoutStyle"/>
              <w:spacing w:after="0" w:line="240" w:lineRule="auto"/>
            </w:pPr>
          </w:p>
        </w:tc>
        <w:tc>
          <w:tcPr>
            <w:tcW w:w="0" w:type="dxa"/>
          </w:tcPr>
          <w:p w14:paraId="1BA2DE89" w14:textId="77777777" w:rsidR="0016328B" w:rsidRDefault="0016328B">
            <w:pPr>
              <w:pStyle w:val="EmptyCellLayoutStyle"/>
              <w:spacing w:after="0" w:line="240" w:lineRule="auto"/>
            </w:pPr>
          </w:p>
        </w:tc>
        <w:tc>
          <w:tcPr>
            <w:tcW w:w="0" w:type="dxa"/>
          </w:tcPr>
          <w:p w14:paraId="523FF733" w14:textId="77777777" w:rsidR="0016328B" w:rsidRDefault="0016328B">
            <w:pPr>
              <w:pStyle w:val="EmptyCellLayoutStyle"/>
              <w:spacing w:after="0" w:line="240" w:lineRule="auto"/>
            </w:pPr>
          </w:p>
        </w:tc>
        <w:tc>
          <w:tcPr>
            <w:tcW w:w="0" w:type="dxa"/>
          </w:tcPr>
          <w:p w14:paraId="7AFB39AA" w14:textId="77777777" w:rsidR="0016328B" w:rsidRDefault="0016328B">
            <w:pPr>
              <w:pStyle w:val="EmptyCellLayoutStyle"/>
              <w:spacing w:after="0" w:line="240" w:lineRule="auto"/>
            </w:pPr>
          </w:p>
        </w:tc>
        <w:tc>
          <w:tcPr>
            <w:tcW w:w="2505" w:type="dxa"/>
          </w:tcPr>
          <w:p w14:paraId="12E01C4E" w14:textId="77777777" w:rsidR="0016328B" w:rsidRDefault="0016328B">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7"/>
            </w:tblGrid>
            <w:tr w:rsidR="0016328B" w14:paraId="3F97CAFD" w14:textId="77777777">
              <w:trPr>
                <w:trHeight w:val="282"/>
              </w:trPr>
              <w:tc>
                <w:tcPr>
                  <w:tcW w:w="6120" w:type="dxa"/>
                  <w:tcBorders>
                    <w:top w:val="nil"/>
                    <w:left w:val="nil"/>
                    <w:bottom w:val="nil"/>
                    <w:right w:val="nil"/>
                  </w:tcBorders>
                  <w:tcMar>
                    <w:top w:w="39" w:type="dxa"/>
                    <w:left w:w="39" w:type="dxa"/>
                    <w:bottom w:w="39" w:type="dxa"/>
                    <w:right w:w="39" w:type="dxa"/>
                  </w:tcMar>
                </w:tcPr>
                <w:p w14:paraId="3AAAA564" w14:textId="77777777" w:rsidR="0016328B" w:rsidRDefault="00000000">
                  <w:pPr>
                    <w:spacing w:after="0" w:line="240" w:lineRule="auto"/>
                  </w:pPr>
                  <w:r>
                    <w:rPr>
                      <w:rFonts w:ascii="Arial" w:eastAsia="Arial" w:hAnsi="Arial"/>
                      <w:b/>
                      <w:color w:val="000000"/>
                      <w:u w:val="single"/>
                    </w:rPr>
                    <w:t>TO BE FILLED OUT BY APPOINTING AUTHORITY</w:t>
                  </w:r>
                </w:p>
              </w:tc>
            </w:tr>
          </w:tbl>
          <w:p w14:paraId="3D5327B3" w14:textId="77777777" w:rsidR="0016328B" w:rsidRDefault="0016328B">
            <w:pPr>
              <w:spacing w:after="0" w:line="240" w:lineRule="auto"/>
            </w:pPr>
          </w:p>
        </w:tc>
        <w:tc>
          <w:tcPr>
            <w:tcW w:w="2534" w:type="dxa"/>
          </w:tcPr>
          <w:p w14:paraId="3A26C50F" w14:textId="77777777" w:rsidR="0016328B" w:rsidRDefault="0016328B">
            <w:pPr>
              <w:pStyle w:val="EmptyCellLayoutStyle"/>
              <w:spacing w:after="0" w:line="240" w:lineRule="auto"/>
            </w:pPr>
          </w:p>
        </w:tc>
        <w:tc>
          <w:tcPr>
            <w:tcW w:w="179" w:type="dxa"/>
          </w:tcPr>
          <w:p w14:paraId="7C62B1C7" w14:textId="77777777" w:rsidR="0016328B" w:rsidRDefault="0016328B">
            <w:pPr>
              <w:pStyle w:val="EmptyCellLayoutStyle"/>
              <w:spacing w:after="0" w:line="240" w:lineRule="auto"/>
            </w:pPr>
          </w:p>
        </w:tc>
      </w:tr>
      <w:tr w:rsidR="0016328B" w14:paraId="161C52D3" w14:textId="77777777">
        <w:trPr>
          <w:trHeight w:val="174"/>
        </w:trPr>
        <w:tc>
          <w:tcPr>
            <w:tcW w:w="179" w:type="dxa"/>
          </w:tcPr>
          <w:p w14:paraId="69BC4030" w14:textId="77777777" w:rsidR="0016328B" w:rsidRDefault="0016328B">
            <w:pPr>
              <w:pStyle w:val="EmptyCellLayoutStyle"/>
              <w:spacing w:after="0" w:line="240" w:lineRule="auto"/>
            </w:pPr>
          </w:p>
        </w:tc>
        <w:tc>
          <w:tcPr>
            <w:tcW w:w="0" w:type="dxa"/>
          </w:tcPr>
          <w:p w14:paraId="75F77323" w14:textId="77777777" w:rsidR="0016328B" w:rsidRDefault="0016328B">
            <w:pPr>
              <w:pStyle w:val="EmptyCellLayoutStyle"/>
              <w:spacing w:after="0" w:line="240" w:lineRule="auto"/>
            </w:pPr>
          </w:p>
        </w:tc>
        <w:tc>
          <w:tcPr>
            <w:tcW w:w="0" w:type="dxa"/>
          </w:tcPr>
          <w:p w14:paraId="3108EFAA" w14:textId="77777777" w:rsidR="0016328B" w:rsidRDefault="0016328B">
            <w:pPr>
              <w:pStyle w:val="EmptyCellLayoutStyle"/>
              <w:spacing w:after="0" w:line="240" w:lineRule="auto"/>
            </w:pPr>
          </w:p>
        </w:tc>
        <w:tc>
          <w:tcPr>
            <w:tcW w:w="0" w:type="dxa"/>
          </w:tcPr>
          <w:p w14:paraId="3EDF209A" w14:textId="77777777" w:rsidR="0016328B" w:rsidRDefault="0016328B">
            <w:pPr>
              <w:pStyle w:val="EmptyCellLayoutStyle"/>
              <w:spacing w:after="0" w:line="240" w:lineRule="auto"/>
            </w:pPr>
          </w:p>
        </w:tc>
        <w:tc>
          <w:tcPr>
            <w:tcW w:w="0" w:type="dxa"/>
          </w:tcPr>
          <w:p w14:paraId="10F2979A" w14:textId="77777777" w:rsidR="0016328B" w:rsidRDefault="0016328B">
            <w:pPr>
              <w:pStyle w:val="EmptyCellLayoutStyle"/>
              <w:spacing w:after="0" w:line="240" w:lineRule="auto"/>
            </w:pPr>
          </w:p>
        </w:tc>
        <w:tc>
          <w:tcPr>
            <w:tcW w:w="0" w:type="dxa"/>
          </w:tcPr>
          <w:p w14:paraId="45AEB8C0" w14:textId="77777777" w:rsidR="0016328B" w:rsidRDefault="0016328B">
            <w:pPr>
              <w:pStyle w:val="EmptyCellLayoutStyle"/>
              <w:spacing w:after="0" w:line="240" w:lineRule="auto"/>
            </w:pPr>
          </w:p>
        </w:tc>
        <w:tc>
          <w:tcPr>
            <w:tcW w:w="0" w:type="dxa"/>
          </w:tcPr>
          <w:p w14:paraId="5AF2745E" w14:textId="77777777" w:rsidR="0016328B" w:rsidRDefault="0016328B">
            <w:pPr>
              <w:pStyle w:val="EmptyCellLayoutStyle"/>
              <w:spacing w:after="0" w:line="240" w:lineRule="auto"/>
            </w:pPr>
          </w:p>
        </w:tc>
        <w:tc>
          <w:tcPr>
            <w:tcW w:w="2505" w:type="dxa"/>
          </w:tcPr>
          <w:p w14:paraId="22671317" w14:textId="77777777" w:rsidR="0016328B" w:rsidRDefault="0016328B">
            <w:pPr>
              <w:pStyle w:val="EmptyCellLayoutStyle"/>
              <w:spacing w:after="0" w:line="240" w:lineRule="auto"/>
            </w:pPr>
          </w:p>
        </w:tc>
        <w:tc>
          <w:tcPr>
            <w:tcW w:w="6120" w:type="dxa"/>
          </w:tcPr>
          <w:p w14:paraId="67542422" w14:textId="77777777" w:rsidR="0016328B" w:rsidRDefault="0016328B">
            <w:pPr>
              <w:pStyle w:val="EmptyCellLayoutStyle"/>
              <w:spacing w:after="0" w:line="240" w:lineRule="auto"/>
            </w:pPr>
          </w:p>
        </w:tc>
        <w:tc>
          <w:tcPr>
            <w:tcW w:w="2534" w:type="dxa"/>
          </w:tcPr>
          <w:p w14:paraId="21FB10D5" w14:textId="77777777" w:rsidR="0016328B" w:rsidRDefault="0016328B">
            <w:pPr>
              <w:pStyle w:val="EmptyCellLayoutStyle"/>
              <w:spacing w:after="0" w:line="240" w:lineRule="auto"/>
            </w:pPr>
          </w:p>
        </w:tc>
        <w:tc>
          <w:tcPr>
            <w:tcW w:w="179" w:type="dxa"/>
          </w:tcPr>
          <w:p w14:paraId="37C1851C" w14:textId="77777777" w:rsidR="0016328B" w:rsidRDefault="0016328B">
            <w:pPr>
              <w:pStyle w:val="EmptyCellLayoutStyle"/>
              <w:spacing w:after="0" w:line="240" w:lineRule="auto"/>
            </w:pPr>
          </w:p>
        </w:tc>
      </w:tr>
      <w:tr w:rsidR="00711538" w14:paraId="5A8C8E1F" w14:textId="77777777" w:rsidTr="00711538">
        <w:tc>
          <w:tcPr>
            <w:tcW w:w="179" w:type="dxa"/>
          </w:tcPr>
          <w:p w14:paraId="57A21F59" w14:textId="77777777" w:rsidR="0016328B" w:rsidRDefault="0016328B">
            <w:pPr>
              <w:pStyle w:val="EmptyCellLayoutStyle"/>
              <w:spacing w:after="0" w:line="240" w:lineRule="auto"/>
            </w:pPr>
          </w:p>
        </w:tc>
        <w:tc>
          <w:tcPr>
            <w:tcW w:w="0" w:type="dxa"/>
          </w:tcPr>
          <w:p w14:paraId="01998A1A" w14:textId="77777777" w:rsidR="0016328B" w:rsidRDefault="0016328B">
            <w:pPr>
              <w:pStyle w:val="EmptyCellLayoutStyle"/>
              <w:spacing w:after="0" w:line="240" w:lineRule="auto"/>
            </w:pPr>
          </w:p>
        </w:tc>
        <w:tc>
          <w:tcPr>
            <w:tcW w:w="0" w:type="dxa"/>
          </w:tcPr>
          <w:p w14:paraId="7A53C914" w14:textId="77777777" w:rsidR="0016328B" w:rsidRDefault="0016328B">
            <w:pPr>
              <w:pStyle w:val="EmptyCellLayoutStyle"/>
              <w:spacing w:after="0" w:line="240" w:lineRule="auto"/>
            </w:pPr>
          </w:p>
        </w:tc>
        <w:tc>
          <w:tcPr>
            <w:tcW w:w="0" w:type="dxa"/>
          </w:tcPr>
          <w:p w14:paraId="7B5608F6" w14:textId="77777777" w:rsidR="0016328B" w:rsidRDefault="0016328B">
            <w:pPr>
              <w:pStyle w:val="EmptyCellLayoutStyle"/>
              <w:spacing w:after="0" w:line="240" w:lineRule="auto"/>
            </w:pPr>
          </w:p>
        </w:tc>
        <w:tc>
          <w:tcPr>
            <w:tcW w:w="0" w:type="dxa"/>
          </w:tcPr>
          <w:p w14:paraId="2EA2C51F" w14:textId="77777777" w:rsidR="0016328B" w:rsidRDefault="0016328B">
            <w:pPr>
              <w:pStyle w:val="EmptyCellLayoutStyle"/>
              <w:spacing w:after="0" w:line="240" w:lineRule="auto"/>
            </w:pPr>
          </w:p>
        </w:tc>
        <w:tc>
          <w:tcPr>
            <w:tcW w:w="0" w:type="dxa"/>
          </w:tcPr>
          <w:p w14:paraId="35710490" w14:textId="77777777" w:rsidR="0016328B" w:rsidRDefault="0016328B">
            <w:pPr>
              <w:pStyle w:val="EmptyCellLayoutStyle"/>
              <w:spacing w:after="0" w:line="240" w:lineRule="auto"/>
            </w:pPr>
          </w:p>
        </w:tc>
        <w:tc>
          <w:tcPr>
            <w:tcW w:w="0" w:type="dxa"/>
          </w:tcPr>
          <w:p w14:paraId="4BC8DB08" w14:textId="77777777" w:rsidR="0016328B" w:rsidRDefault="0016328B">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2"/>
              <w:gridCol w:w="179"/>
            </w:tblGrid>
            <w:tr w:rsidR="0016328B" w14:paraId="5D087539" w14:textId="77777777">
              <w:trPr>
                <w:trHeight w:val="180"/>
              </w:trPr>
              <w:tc>
                <w:tcPr>
                  <w:tcW w:w="180" w:type="dxa"/>
                  <w:tcBorders>
                    <w:top w:val="single" w:sz="15" w:space="0" w:color="000000"/>
                    <w:left w:val="single" w:sz="15" w:space="0" w:color="000000"/>
                  </w:tcBorders>
                </w:tcPr>
                <w:p w14:paraId="7387B01F" w14:textId="77777777" w:rsidR="0016328B" w:rsidRDefault="0016328B">
                  <w:pPr>
                    <w:pStyle w:val="EmptyCellLayoutStyle"/>
                    <w:spacing w:after="0" w:line="240" w:lineRule="auto"/>
                  </w:pPr>
                </w:p>
              </w:tc>
              <w:tc>
                <w:tcPr>
                  <w:tcW w:w="10800" w:type="dxa"/>
                  <w:tcBorders>
                    <w:top w:val="single" w:sz="15" w:space="0" w:color="000000"/>
                  </w:tcBorders>
                </w:tcPr>
                <w:p w14:paraId="377C9CE2" w14:textId="77777777" w:rsidR="0016328B" w:rsidRDefault="0016328B">
                  <w:pPr>
                    <w:pStyle w:val="EmptyCellLayoutStyle"/>
                    <w:spacing w:after="0" w:line="240" w:lineRule="auto"/>
                  </w:pPr>
                </w:p>
              </w:tc>
              <w:tc>
                <w:tcPr>
                  <w:tcW w:w="180" w:type="dxa"/>
                  <w:tcBorders>
                    <w:top w:val="single" w:sz="15" w:space="0" w:color="000000"/>
                    <w:right w:val="single" w:sz="15" w:space="0" w:color="000000"/>
                  </w:tcBorders>
                </w:tcPr>
                <w:p w14:paraId="429B5B40" w14:textId="77777777" w:rsidR="0016328B" w:rsidRDefault="0016328B">
                  <w:pPr>
                    <w:pStyle w:val="EmptyCellLayoutStyle"/>
                    <w:spacing w:after="0" w:line="240" w:lineRule="auto"/>
                  </w:pPr>
                </w:p>
              </w:tc>
            </w:tr>
            <w:tr w:rsidR="0016328B" w14:paraId="52EC642B" w14:textId="77777777">
              <w:trPr>
                <w:trHeight w:val="270"/>
              </w:trPr>
              <w:tc>
                <w:tcPr>
                  <w:tcW w:w="180" w:type="dxa"/>
                  <w:tcBorders>
                    <w:left w:val="single" w:sz="15" w:space="0" w:color="000000"/>
                  </w:tcBorders>
                </w:tcPr>
                <w:p w14:paraId="2885F6C8" w14:textId="77777777" w:rsidR="0016328B" w:rsidRDefault="0016328B">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2"/>
                  </w:tblGrid>
                  <w:tr w:rsidR="0016328B" w14:paraId="142546A7" w14:textId="77777777">
                    <w:trPr>
                      <w:trHeight w:val="192"/>
                    </w:trPr>
                    <w:tc>
                      <w:tcPr>
                        <w:tcW w:w="10800" w:type="dxa"/>
                        <w:tcBorders>
                          <w:top w:val="nil"/>
                          <w:left w:val="nil"/>
                          <w:bottom w:val="nil"/>
                          <w:right w:val="nil"/>
                        </w:tcBorders>
                        <w:tcMar>
                          <w:top w:w="39" w:type="dxa"/>
                          <w:left w:w="39" w:type="dxa"/>
                          <w:bottom w:w="39" w:type="dxa"/>
                          <w:right w:w="39" w:type="dxa"/>
                        </w:tcMar>
                      </w:tcPr>
                      <w:p w14:paraId="36591FCA" w14:textId="77777777" w:rsidR="0016328B" w:rsidRDefault="00000000">
                        <w:pPr>
                          <w:spacing w:after="0" w:line="240" w:lineRule="auto"/>
                        </w:pPr>
                        <w:r>
                          <w:rPr>
                            <w:rFonts w:ascii="Arial" w:eastAsia="Arial" w:hAnsi="Arial"/>
                            <w:b/>
                            <w:color w:val="000000"/>
                            <w:sz w:val="16"/>
                          </w:rPr>
                          <w:t>Indicate any exceptions or additions to the statements of employee or supervisors.</w:t>
                        </w:r>
                      </w:p>
                    </w:tc>
                  </w:tr>
                </w:tbl>
                <w:p w14:paraId="751425F8" w14:textId="77777777" w:rsidR="0016328B" w:rsidRDefault="0016328B">
                  <w:pPr>
                    <w:spacing w:after="0" w:line="240" w:lineRule="auto"/>
                  </w:pPr>
                </w:p>
              </w:tc>
              <w:tc>
                <w:tcPr>
                  <w:tcW w:w="180" w:type="dxa"/>
                  <w:tcBorders>
                    <w:right w:val="single" w:sz="15" w:space="0" w:color="000000"/>
                  </w:tcBorders>
                </w:tcPr>
                <w:p w14:paraId="210188DE" w14:textId="77777777" w:rsidR="0016328B" w:rsidRDefault="0016328B">
                  <w:pPr>
                    <w:pStyle w:val="EmptyCellLayoutStyle"/>
                    <w:spacing w:after="0" w:line="240" w:lineRule="auto"/>
                  </w:pPr>
                </w:p>
              </w:tc>
            </w:tr>
            <w:tr w:rsidR="0016328B" w14:paraId="67E916BF" w14:textId="77777777">
              <w:trPr>
                <w:trHeight w:val="89"/>
              </w:trPr>
              <w:tc>
                <w:tcPr>
                  <w:tcW w:w="180" w:type="dxa"/>
                  <w:tcBorders>
                    <w:left w:val="single" w:sz="15" w:space="0" w:color="000000"/>
                  </w:tcBorders>
                </w:tcPr>
                <w:p w14:paraId="51CBB650" w14:textId="77777777" w:rsidR="0016328B" w:rsidRDefault="0016328B">
                  <w:pPr>
                    <w:pStyle w:val="EmptyCellLayoutStyle"/>
                    <w:spacing w:after="0" w:line="240" w:lineRule="auto"/>
                  </w:pPr>
                </w:p>
              </w:tc>
              <w:tc>
                <w:tcPr>
                  <w:tcW w:w="10800" w:type="dxa"/>
                </w:tcPr>
                <w:p w14:paraId="0F1DFC19" w14:textId="77777777" w:rsidR="0016328B" w:rsidRDefault="0016328B">
                  <w:pPr>
                    <w:pStyle w:val="EmptyCellLayoutStyle"/>
                    <w:spacing w:after="0" w:line="240" w:lineRule="auto"/>
                  </w:pPr>
                </w:p>
              </w:tc>
              <w:tc>
                <w:tcPr>
                  <w:tcW w:w="180" w:type="dxa"/>
                  <w:tcBorders>
                    <w:right w:val="single" w:sz="15" w:space="0" w:color="000000"/>
                  </w:tcBorders>
                </w:tcPr>
                <w:p w14:paraId="0C5D072E" w14:textId="77777777" w:rsidR="0016328B" w:rsidRDefault="0016328B">
                  <w:pPr>
                    <w:pStyle w:val="EmptyCellLayoutStyle"/>
                    <w:spacing w:after="0" w:line="240" w:lineRule="auto"/>
                  </w:pPr>
                </w:p>
              </w:tc>
            </w:tr>
            <w:tr w:rsidR="0016328B" w14:paraId="79F62E91" w14:textId="77777777">
              <w:trPr>
                <w:trHeight w:val="290"/>
              </w:trPr>
              <w:tc>
                <w:tcPr>
                  <w:tcW w:w="180" w:type="dxa"/>
                  <w:tcBorders>
                    <w:left w:val="single" w:sz="15" w:space="0" w:color="000000"/>
                  </w:tcBorders>
                </w:tcPr>
                <w:p w14:paraId="741A8F93" w14:textId="77777777" w:rsidR="0016328B" w:rsidRDefault="0016328B">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2"/>
                  </w:tblGrid>
                  <w:tr w:rsidR="0016328B" w14:paraId="1E4C69F5" w14:textId="77777777">
                    <w:trPr>
                      <w:trHeight w:val="212"/>
                    </w:trPr>
                    <w:tc>
                      <w:tcPr>
                        <w:tcW w:w="10800" w:type="dxa"/>
                        <w:tcBorders>
                          <w:top w:val="nil"/>
                          <w:left w:val="nil"/>
                          <w:bottom w:val="nil"/>
                          <w:right w:val="nil"/>
                        </w:tcBorders>
                        <w:tcMar>
                          <w:top w:w="39" w:type="dxa"/>
                          <w:left w:w="39" w:type="dxa"/>
                          <w:bottom w:w="39" w:type="dxa"/>
                          <w:right w:w="39" w:type="dxa"/>
                        </w:tcMar>
                      </w:tcPr>
                      <w:p w14:paraId="3A02F3B6" w14:textId="77777777" w:rsidR="0016328B" w:rsidRDefault="00000000">
                        <w:pPr>
                          <w:spacing w:after="0" w:line="240" w:lineRule="auto"/>
                        </w:pPr>
                        <w:r>
                          <w:rPr>
                            <w:rFonts w:ascii="Arial" w:eastAsia="Arial" w:hAnsi="Arial"/>
                            <w:color w:val="000000"/>
                          </w:rPr>
                          <w:t>N/A</w:t>
                        </w:r>
                      </w:p>
                    </w:tc>
                  </w:tr>
                </w:tbl>
                <w:p w14:paraId="74899180" w14:textId="77777777" w:rsidR="0016328B" w:rsidRDefault="0016328B">
                  <w:pPr>
                    <w:spacing w:after="0" w:line="240" w:lineRule="auto"/>
                  </w:pPr>
                </w:p>
              </w:tc>
              <w:tc>
                <w:tcPr>
                  <w:tcW w:w="180" w:type="dxa"/>
                  <w:tcBorders>
                    <w:right w:val="single" w:sz="15" w:space="0" w:color="000000"/>
                  </w:tcBorders>
                </w:tcPr>
                <w:p w14:paraId="5C9FCFDD" w14:textId="77777777" w:rsidR="0016328B" w:rsidRDefault="0016328B">
                  <w:pPr>
                    <w:pStyle w:val="EmptyCellLayoutStyle"/>
                    <w:spacing w:after="0" w:line="240" w:lineRule="auto"/>
                  </w:pPr>
                </w:p>
              </w:tc>
            </w:tr>
            <w:tr w:rsidR="0016328B" w14:paraId="6290F6BE" w14:textId="77777777">
              <w:trPr>
                <w:trHeight w:val="69"/>
              </w:trPr>
              <w:tc>
                <w:tcPr>
                  <w:tcW w:w="180" w:type="dxa"/>
                  <w:tcBorders>
                    <w:left w:val="single" w:sz="15" w:space="0" w:color="000000"/>
                    <w:bottom w:val="single" w:sz="15" w:space="0" w:color="000000"/>
                  </w:tcBorders>
                </w:tcPr>
                <w:p w14:paraId="74657658" w14:textId="77777777" w:rsidR="0016328B" w:rsidRDefault="0016328B">
                  <w:pPr>
                    <w:pStyle w:val="EmptyCellLayoutStyle"/>
                    <w:spacing w:after="0" w:line="240" w:lineRule="auto"/>
                  </w:pPr>
                </w:p>
              </w:tc>
              <w:tc>
                <w:tcPr>
                  <w:tcW w:w="10800" w:type="dxa"/>
                  <w:tcBorders>
                    <w:bottom w:val="single" w:sz="15" w:space="0" w:color="000000"/>
                  </w:tcBorders>
                </w:tcPr>
                <w:p w14:paraId="737A0FF7" w14:textId="77777777" w:rsidR="0016328B" w:rsidRDefault="0016328B">
                  <w:pPr>
                    <w:pStyle w:val="EmptyCellLayoutStyle"/>
                    <w:spacing w:after="0" w:line="240" w:lineRule="auto"/>
                  </w:pPr>
                </w:p>
              </w:tc>
              <w:tc>
                <w:tcPr>
                  <w:tcW w:w="180" w:type="dxa"/>
                  <w:tcBorders>
                    <w:bottom w:val="single" w:sz="15" w:space="0" w:color="000000"/>
                    <w:right w:val="single" w:sz="15" w:space="0" w:color="000000"/>
                  </w:tcBorders>
                </w:tcPr>
                <w:p w14:paraId="2CC37CA1" w14:textId="77777777" w:rsidR="0016328B" w:rsidRDefault="0016328B">
                  <w:pPr>
                    <w:pStyle w:val="EmptyCellLayoutStyle"/>
                    <w:spacing w:after="0" w:line="240" w:lineRule="auto"/>
                  </w:pPr>
                </w:p>
              </w:tc>
            </w:tr>
          </w:tbl>
          <w:p w14:paraId="6E56B116" w14:textId="77777777" w:rsidR="0016328B" w:rsidRDefault="0016328B">
            <w:pPr>
              <w:spacing w:after="0" w:line="240" w:lineRule="auto"/>
            </w:pPr>
          </w:p>
        </w:tc>
        <w:tc>
          <w:tcPr>
            <w:tcW w:w="179" w:type="dxa"/>
          </w:tcPr>
          <w:p w14:paraId="641A2865" w14:textId="77777777" w:rsidR="0016328B" w:rsidRDefault="0016328B">
            <w:pPr>
              <w:pStyle w:val="EmptyCellLayoutStyle"/>
              <w:spacing w:after="0" w:line="240" w:lineRule="auto"/>
            </w:pPr>
          </w:p>
        </w:tc>
      </w:tr>
      <w:tr w:rsidR="0016328B" w14:paraId="07572630" w14:textId="77777777">
        <w:trPr>
          <w:trHeight w:val="114"/>
        </w:trPr>
        <w:tc>
          <w:tcPr>
            <w:tcW w:w="179" w:type="dxa"/>
          </w:tcPr>
          <w:p w14:paraId="5D351686" w14:textId="77777777" w:rsidR="0016328B" w:rsidRDefault="0016328B">
            <w:pPr>
              <w:pStyle w:val="EmptyCellLayoutStyle"/>
              <w:spacing w:after="0" w:line="240" w:lineRule="auto"/>
            </w:pPr>
          </w:p>
        </w:tc>
        <w:tc>
          <w:tcPr>
            <w:tcW w:w="0" w:type="dxa"/>
          </w:tcPr>
          <w:p w14:paraId="58ADF5A9" w14:textId="77777777" w:rsidR="0016328B" w:rsidRDefault="0016328B">
            <w:pPr>
              <w:pStyle w:val="EmptyCellLayoutStyle"/>
              <w:spacing w:after="0" w:line="240" w:lineRule="auto"/>
            </w:pPr>
          </w:p>
        </w:tc>
        <w:tc>
          <w:tcPr>
            <w:tcW w:w="0" w:type="dxa"/>
          </w:tcPr>
          <w:p w14:paraId="24B62C36" w14:textId="77777777" w:rsidR="0016328B" w:rsidRDefault="0016328B">
            <w:pPr>
              <w:pStyle w:val="EmptyCellLayoutStyle"/>
              <w:spacing w:after="0" w:line="240" w:lineRule="auto"/>
            </w:pPr>
          </w:p>
        </w:tc>
        <w:tc>
          <w:tcPr>
            <w:tcW w:w="0" w:type="dxa"/>
          </w:tcPr>
          <w:p w14:paraId="7BCAE8F5" w14:textId="77777777" w:rsidR="0016328B" w:rsidRDefault="0016328B">
            <w:pPr>
              <w:pStyle w:val="EmptyCellLayoutStyle"/>
              <w:spacing w:after="0" w:line="240" w:lineRule="auto"/>
            </w:pPr>
          </w:p>
        </w:tc>
        <w:tc>
          <w:tcPr>
            <w:tcW w:w="0" w:type="dxa"/>
          </w:tcPr>
          <w:p w14:paraId="3257FAF0" w14:textId="77777777" w:rsidR="0016328B" w:rsidRDefault="0016328B">
            <w:pPr>
              <w:pStyle w:val="EmptyCellLayoutStyle"/>
              <w:spacing w:after="0" w:line="240" w:lineRule="auto"/>
            </w:pPr>
          </w:p>
        </w:tc>
        <w:tc>
          <w:tcPr>
            <w:tcW w:w="0" w:type="dxa"/>
          </w:tcPr>
          <w:p w14:paraId="74428D72" w14:textId="77777777" w:rsidR="0016328B" w:rsidRDefault="0016328B">
            <w:pPr>
              <w:pStyle w:val="EmptyCellLayoutStyle"/>
              <w:spacing w:after="0" w:line="240" w:lineRule="auto"/>
            </w:pPr>
          </w:p>
        </w:tc>
        <w:tc>
          <w:tcPr>
            <w:tcW w:w="0" w:type="dxa"/>
          </w:tcPr>
          <w:p w14:paraId="38393A76" w14:textId="77777777" w:rsidR="0016328B" w:rsidRDefault="0016328B">
            <w:pPr>
              <w:pStyle w:val="EmptyCellLayoutStyle"/>
              <w:spacing w:after="0" w:line="240" w:lineRule="auto"/>
            </w:pPr>
          </w:p>
        </w:tc>
        <w:tc>
          <w:tcPr>
            <w:tcW w:w="2505" w:type="dxa"/>
          </w:tcPr>
          <w:p w14:paraId="06849803" w14:textId="77777777" w:rsidR="0016328B" w:rsidRDefault="0016328B">
            <w:pPr>
              <w:pStyle w:val="EmptyCellLayoutStyle"/>
              <w:spacing w:after="0" w:line="240" w:lineRule="auto"/>
            </w:pPr>
          </w:p>
        </w:tc>
        <w:tc>
          <w:tcPr>
            <w:tcW w:w="6120" w:type="dxa"/>
          </w:tcPr>
          <w:p w14:paraId="27C86815" w14:textId="77777777" w:rsidR="0016328B" w:rsidRDefault="0016328B">
            <w:pPr>
              <w:pStyle w:val="EmptyCellLayoutStyle"/>
              <w:spacing w:after="0" w:line="240" w:lineRule="auto"/>
            </w:pPr>
          </w:p>
        </w:tc>
        <w:tc>
          <w:tcPr>
            <w:tcW w:w="2534" w:type="dxa"/>
          </w:tcPr>
          <w:p w14:paraId="4E4DC1EC" w14:textId="77777777" w:rsidR="0016328B" w:rsidRDefault="0016328B">
            <w:pPr>
              <w:pStyle w:val="EmptyCellLayoutStyle"/>
              <w:spacing w:after="0" w:line="240" w:lineRule="auto"/>
            </w:pPr>
          </w:p>
        </w:tc>
        <w:tc>
          <w:tcPr>
            <w:tcW w:w="179" w:type="dxa"/>
          </w:tcPr>
          <w:p w14:paraId="181561D7" w14:textId="77777777" w:rsidR="0016328B" w:rsidRDefault="0016328B">
            <w:pPr>
              <w:pStyle w:val="EmptyCellLayoutStyle"/>
              <w:spacing w:after="0" w:line="240" w:lineRule="auto"/>
            </w:pPr>
          </w:p>
        </w:tc>
      </w:tr>
      <w:tr w:rsidR="00711538" w14:paraId="54F5B9DF" w14:textId="77777777" w:rsidTr="00711538">
        <w:tc>
          <w:tcPr>
            <w:tcW w:w="179" w:type="dxa"/>
          </w:tcPr>
          <w:p w14:paraId="3560B1F1" w14:textId="77777777" w:rsidR="0016328B" w:rsidRDefault="0016328B">
            <w:pPr>
              <w:pStyle w:val="EmptyCellLayoutStyle"/>
              <w:spacing w:after="0" w:line="240" w:lineRule="auto"/>
            </w:pPr>
          </w:p>
        </w:tc>
        <w:tc>
          <w:tcPr>
            <w:tcW w:w="0" w:type="dxa"/>
          </w:tcPr>
          <w:p w14:paraId="59972E5C" w14:textId="77777777" w:rsidR="0016328B" w:rsidRDefault="0016328B">
            <w:pPr>
              <w:pStyle w:val="EmptyCellLayoutStyle"/>
              <w:spacing w:after="0" w:line="240" w:lineRule="auto"/>
            </w:pPr>
          </w:p>
        </w:tc>
        <w:tc>
          <w:tcPr>
            <w:tcW w:w="0" w:type="dxa"/>
          </w:tcPr>
          <w:p w14:paraId="17DA6806" w14:textId="77777777" w:rsidR="0016328B" w:rsidRDefault="0016328B">
            <w:pPr>
              <w:pStyle w:val="EmptyCellLayoutStyle"/>
              <w:spacing w:after="0" w:line="240" w:lineRule="auto"/>
            </w:pPr>
          </w:p>
        </w:tc>
        <w:tc>
          <w:tcPr>
            <w:tcW w:w="0" w:type="dxa"/>
          </w:tcPr>
          <w:p w14:paraId="30D57789" w14:textId="77777777" w:rsidR="0016328B" w:rsidRDefault="0016328B">
            <w:pPr>
              <w:pStyle w:val="EmptyCellLayoutStyle"/>
              <w:spacing w:after="0" w:line="240" w:lineRule="auto"/>
            </w:pPr>
          </w:p>
        </w:tc>
        <w:tc>
          <w:tcPr>
            <w:tcW w:w="0" w:type="dxa"/>
          </w:tcPr>
          <w:p w14:paraId="085795F2" w14:textId="77777777" w:rsidR="0016328B" w:rsidRDefault="0016328B">
            <w:pPr>
              <w:pStyle w:val="EmptyCellLayoutStyle"/>
              <w:spacing w:after="0" w:line="240" w:lineRule="auto"/>
            </w:pPr>
          </w:p>
        </w:tc>
        <w:tc>
          <w:tcPr>
            <w:tcW w:w="0" w:type="dxa"/>
          </w:tcPr>
          <w:p w14:paraId="232009DB" w14:textId="77777777" w:rsidR="0016328B" w:rsidRDefault="0016328B">
            <w:pPr>
              <w:pStyle w:val="EmptyCellLayoutStyle"/>
              <w:spacing w:after="0" w:line="240" w:lineRule="auto"/>
            </w:pPr>
          </w:p>
        </w:tc>
        <w:tc>
          <w:tcPr>
            <w:tcW w:w="0" w:type="dxa"/>
          </w:tcPr>
          <w:p w14:paraId="1F26DF17" w14:textId="77777777" w:rsidR="0016328B" w:rsidRDefault="0016328B">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8"/>
              <w:gridCol w:w="356"/>
              <w:gridCol w:w="5188"/>
              <w:gridCol w:w="179"/>
            </w:tblGrid>
            <w:tr w:rsidR="0016328B" w14:paraId="7737FE86" w14:textId="77777777">
              <w:trPr>
                <w:trHeight w:val="180"/>
              </w:trPr>
              <w:tc>
                <w:tcPr>
                  <w:tcW w:w="180" w:type="dxa"/>
                  <w:tcBorders>
                    <w:top w:val="single" w:sz="15" w:space="0" w:color="000000"/>
                    <w:left w:val="single" w:sz="15" w:space="0" w:color="000000"/>
                  </w:tcBorders>
                </w:tcPr>
                <w:p w14:paraId="3149489A" w14:textId="77777777" w:rsidR="0016328B" w:rsidRDefault="0016328B">
                  <w:pPr>
                    <w:pStyle w:val="EmptyCellLayoutStyle"/>
                    <w:spacing w:after="0" w:line="240" w:lineRule="auto"/>
                  </w:pPr>
                </w:p>
              </w:tc>
              <w:tc>
                <w:tcPr>
                  <w:tcW w:w="5220" w:type="dxa"/>
                  <w:tcBorders>
                    <w:top w:val="single" w:sz="15" w:space="0" w:color="000000"/>
                  </w:tcBorders>
                </w:tcPr>
                <w:p w14:paraId="63730E37" w14:textId="77777777" w:rsidR="0016328B" w:rsidRDefault="0016328B">
                  <w:pPr>
                    <w:pStyle w:val="EmptyCellLayoutStyle"/>
                    <w:spacing w:after="0" w:line="240" w:lineRule="auto"/>
                  </w:pPr>
                </w:p>
              </w:tc>
              <w:tc>
                <w:tcPr>
                  <w:tcW w:w="359" w:type="dxa"/>
                  <w:tcBorders>
                    <w:top w:val="single" w:sz="15" w:space="0" w:color="000000"/>
                  </w:tcBorders>
                </w:tcPr>
                <w:p w14:paraId="4FF53EC1" w14:textId="77777777" w:rsidR="0016328B" w:rsidRDefault="0016328B">
                  <w:pPr>
                    <w:pStyle w:val="EmptyCellLayoutStyle"/>
                    <w:spacing w:after="0" w:line="240" w:lineRule="auto"/>
                  </w:pPr>
                </w:p>
              </w:tc>
              <w:tc>
                <w:tcPr>
                  <w:tcW w:w="5220" w:type="dxa"/>
                  <w:tcBorders>
                    <w:top w:val="single" w:sz="15" w:space="0" w:color="000000"/>
                  </w:tcBorders>
                </w:tcPr>
                <w:p w14:paraId="0E7545BD" w14:textId="77777777" w:rsidR="0016328B" w:rsidRDefault="0016328B">
                  <w:pPr>
                    <w:pStyle w:val="EmptyCellLayoutStyle"/>
                    <w:spacing w:after="0" w:line="240" w:lineRule="auto"/>
                  </w:pPr>
                </w:p>
              </w:tc>
              <w:tc>
                <w:tcPr>
                  <w:tcW w:w="180" w:type="dxa"/>
                  <w:tcBorders>
                    <w:top w:val="single" w:sz="15" w:space="0" w:color="000000"/>
                    <w:right w:val="single" w:sz="15" w:space="0" w:color="000000"/>
                  </w:tcBorders>
                </w:tcPr>
                <w:p w14:paraId="44010C0C" w14:textId="77777777" w:rsidR="0016328B" w:rsidRDefault="0016328B">
                  <w:pPr>
                    <w:pStyle w:val="EmptyCellLayoutStyle"/>
                    <w:spacing w:after="0" w:line="240" w:lineRule="auto"/>
                  </w:pPr>
                </w:p>
              </w:tc>
            </w:tr>
            <w:tr w:rsidR="00711538" w14:paraId="6F790280" w14:textId="77777777" w:rsidTr="00711538">
              <w:trPr>
                <w:trHeight w:val="359"/>
              </w:trPr>
              <w:tc>
                <w:tcPr>
                  <w:tcW w:w="180" w:type="dxa"/>
                  <w:tcBorders>
                    <w:left w:val="single" w:sz="15" w:space="0" w:color="000000"/>
                  </w:tcBorders>
                </w:tcPr>
                <w:p w14:paraId="3A2C5689" w14:textId="77777777" w:rsidR="0016328B" w:rsidRDefault="0016328B">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16328B" w14:paraId="7E6DA487" w14:textId="77777777">
                    <w:trPr>
                      <w:trHeight w:val="282"/>
                    </w:trPr>
                    <w:tc>
                      <w:tcPr>
                        <w:tcW w:w="10800" w:type="dxa"/>
                        <w:tcBorders>
                          <w:top w:val="nil"/>
                          <w:left w:val="nil"/>
                          <w:bottom w:val="nil"/>
                          <w:right w:val="nil"/>
                        </w:tcBorders>
                        <w:tcMar>
                          <w:top w:w="39" w:type="dxa"/>
                          <w:left w:w="39" w:type="dxa"/>
                          <w:bottom w:w="39" w:type="dxa"/>
                          <w:right w:w="39" w:type="dxa"/>
                        </w:tcMar>
                      </w:tcPr>
                      <w:p w14:paraId="5200A959" w14:textId="77777777" w:rsidR="0016328B" w:rsidRDefault="00000000">
                        <w:pPr>
                          <w:spacing w:after="0" w:line="240" w:lineRule="auto"/>
                        </w:pPr>
                        <w:r>
                          <w:rPr>
                            <w:rFonts w:ascii="Arial" w:eastAsia="Arial" w:hAnsi="Arial"/>
                            <w:b/>
                            <w:i/>
                            <w:color w:val="000000"/>
                          </w:rPr>
                          <w:t>I certify that the entries on these pages are accurate and complete.</w:t>
                        </w:r>
                      </w:p>
                    </w:tc>
                  </w:tr>
                </w:tbl>
                <w:p w14:paraId="4F4DD025" w14:textId="77777777" w:rsidR="0016328B" w:rsidRDefault="0016328B">
                  <w:pPr>
                    <w:spacing w:after="0" w:line="240" w:lineRule="auto"/>
                  </w:pPr>
                </w:p>
              </w:tc>
              <w:tc>
                <w:tcPr>
                  <w:tcW w:w="180" w:type="dxa"/>
                  <w:tcBorders>
                    <w:right w:val="single" w:sz="15" w:space="0" w:color="000000"/>
                  </w:tcBorders>
                </w:tcPr>
                <w:p w14:paraId="0762AC4F" w14:textId="77777777" w:rsidR="0016328B" w:rsidRDefault="0016328B">
                  <w:pPr>
                    <w:pStyle w:val="EmptyCellLayoutStyle"/>
                    <w:spacing w:after="0" w:line="240" w:lineRule="auto"/>
                  </w:pPr>
                </w:p>
              </w:tc>
            </w:tr>
            <w:tr w:rsidR="0016328B" w14:paraId="6CB24270" w14:textId="77777777">
              <w:trPr>
                <w:trHeight w:val="180"/>
              </w:trPr>
              <w:tc>
                <w:tcPr>
                  <w:tcW w:w="180" w:type="dxa"/>
                  <w:tcBorders>
                    <w:left w:val="single" w:sz="15" w:space="0" w:color="000000"/>
                  </w:tcBorders>
                </w:tcPr>
                <w:p w14:paraId="1061E45C" w14:textId="77777777" w:rsidR="0016328B" w:rsidRDefault="0016328B">
                  <w:pPr>
                    <w:pStyle w:val="EmptyCellLayoutStyle"/>
                    <w:spacing w:after="0" w:line="240" w:lineRule="auto"/>
                  </w:pPr>
                </w:p>
              </w:tc>
              <w:tc>
                <w:tcPr>
                  <w:tcW w:w="5220" w:type="dxa"/>
                </w:tcPr>
                <w:p w14:paraId="16825AA4" w14:textId="77777777" w:rsidR="0016328B" w:rsidRDefault="0016328B">
                  <w:pPr>
                    <w:pStyle w:val="EmptyCellLayoutStyle"/>
                    <w:spacing w:after="0" w:line="240" w:lineRule="auto"/>
                  </w:pPr>
                </w:p>
              </w:tc>
              <w:tc>
                <w:tcPr>
                  <w:tcW w:w="359" w:type="dxa"/>
                </w:tcPr>
                <w:p w14:paraId="21DC086B" w14:textId="77777777" w:rsidR="0016328B" w:rsidRDefault="0016328B">
                  <w:pPr>
                    <w:pStyle w:val="EmptyCellLayoutStyle"/>
                    <w:spacing w:after="0" w:line="240" w:lineRule="auto"/>
                  </w:pPr>
                </w:p>
              </w:tc>
              <w:tc>
                <w:tcPr>
                  <w:tcW w:w="5220" w:type="dxa"/>
                </w:tcPr>
                <w:p w14:paraId="113BA540" w14:textId="77777777" w:rsidR="0016328B" w:rsidRDefault="0016328B">
                  <w:pPr>
                    <w:pStyle w:val="EmptyCellLayoutStyle"/>
                    <w:spacing w:after="0" w:line="240" w:lineRule="auto"/>
                  </w:pPr>
                </w:p>
              </w:tc>
              <w:tc>
                <w:tcPr>
                  <w:tcW w:w="180" w:type="dxa"/>
                  <w:tcBorders>
                    <w:right w:val="single" w:sz="15" w:space="0" w:color="000000"/>
                  </w:tcBorders>
                </w:tcPr>
                <w:p w14:paraId="383F3A74" w14:textId="77777777" w:rsidR="0016328B" w:rsidRDefault="0016328B">
                  <w:pPr>
                    <w:pStyle w:val="EmptyCellLayoutStyle"/>
                    <w:spacing w:after="0" w:line="240" w:lineRule="auto"/>
                  </w:pPr>
                </w:p>
              </w:tc>
            </w:tr>
            <w:tr w:rsidR="0016328B" w14:paraId="56EEFCD7" w14:textId="77777777">
              <w:trPr>
                <w:trHeight w:val="290"/>
              </w:trPr>
              <w:tc>
                <w:tcPr>
                  <w:tcW w:w="180" w:type="dxa"/>
                  <w:tcBorders>
                    <w:left w:val="single" w:sz="15" w:space="0" w:color="000000"/>
                  </w:tcBorders>
                </w:tcPr>
                <w:p w14:paraId="0DABBBC6" w14:textId="77777777" w:rsidR="0016328B" w:rsidRDefault="0016328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16328B" w14:paraId="508D9A47" w14:textId="77777777">
                    <w:trPr>
                      <w:trHeight w:val="212"/>
                    </w:trPr>
                    <w:tc>
                      <w:tcPr>
                        <w:tcW w:w="5220" w:type="dxa"/>
                        <w:tcBorders>
                          <w:top w:val="nil"/>
                          <w:left w:val="nil"/>
                          <w:bottom w:val="nil"/>
                          <w:right w:val="nil"/>
                        </w:tcBorders>
                        <w:tcMar>
                          <w:top w:w="39" w:type="dxa"/>
                          <w:left w:w="39" w:type="dxa"/>
                          <w:bottom w:w="39" w:type="dxa"/>
                          <w:right w:w="39" w:type="dxa"/>
                        </w:tcMar>
                      </w:tcPr>
                      <w:p w14:paraId="104F62CA" w14:textId="77777777" w:rsidR="0016328B" w:rsidRDefault="00000000">
                        <w:pPr>
                          <w:spacing w:after="0" w:line="240" w:lineRule="auto"/>
                        </w:pPr>
                        <w:r>
                          <w:rPr>
                            <w:rFonts w:ascii="Arial" w:eastAsia="Arial" w:hAnsi="Arial"/>
                            <w:color w:val="000000"/>
                          </w:rPr>
                          <w:t>KATLYN SAYLOR</w:t>
                        </w:r>
                      </w:p>
                    </w:tc>
                  </w:tr>
                </w:tbl>
                <w:p w14:paraId="636466CA" w14:textId="77777777" w:rsidR="0016328B" w:rsidRDefault="0016328B">
                  <w:pPr>
                    <w:spacing w:after="0" w:line="240" w:lineRule="auto"/>
                  </w:pPr>
                </w:p>
              </w:tc>
              <w:tc>
                <w:tcPr>
                  <w:tcW w:w="359" w:type="dxa"/>
                </w:tcPr>
                <w:p w14:paraId="1DC83AC9" w14:textId="77777777" w:rsidR="0016328B" w:rsidRDefault="0016328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16328B" w14:paraId="53B301D6" w14:textId="77777777">
                    <w:trPr>
                      <w:trHeight w:val="212"/>
                    </w:trPr>
                    <w:tc>
                      <w:tcPr>
                        <w:tcW w:w="5220" w:type="dxa"/>
                        <w:tcBorders>
                          <w:top w:val="nil"/>
                          <w:left w:val="nil"/>
                          <w:bottom w:val="nil"/>
                          <w:right w:val="nil"/>
                        </w:tcBorders>
                        <w:tcMar>
                          <w:top w:w="39" w:type="dxa"/>
                          <w:left w:w="39" w:type="dxa"/>
                          <w:bottom w:w="39" w:type="dxa"/>
                          <w:right w:w="39" w:type="dxa"/>
                        </w:tcMar>
                      </w:tcPr>
                      <w:p w14:paraId="2583FDF9" w14:textId="77777777" w:rsidR="0016328B" w:rsidRDefault="00000000">
                        <w:pPr>
                          <w:spacing w:after="0" w:line="240" w:lineRule="auto"/>
                        </w:pPr>
                        <w:r>
                          <w:rPr>
                            <w:rFonts w:ascii="Arial" w:eastAsia="Arial" w:hAnsi="Arial"/>
                            <w:color w:val="000000"/>
                          </w:rPr>
                          <w:t>4/28/2023</w:t>
                        </w:r>
                      </w:p>
                    </w:tc>
                  </w:tr>
                </w:tbl>
                <w:p w14:paraId="155A5A6B" w14:textId="77777777" w:rsidR="0016328B" w:rsidRDefault="0016328B">
                  <w:pPr>
                    <w:spacing w:after="0" w:line="240" w:lineRule="auto"/>
                  </w:pPr>
                </w:p>
              </w:tc>
              <w:tc>
                <w:tcPr>
                  <w:tcW w:w="180" w:type="dxa"/>
                  <w:tcBorders>
                    <w:right w:val="single" w:sz="15" w:space="0" w:color="000000"/>
                  </w:tcBorders>
                </w:tcPr>
                <w:p w14:paraId="464B6F05" w14:textId="77777777" w:rsidR="0016328B" w:rsidRDefault="0016328B">
                  <w:pPr>
                    <w:pStyle w:val="EmptyCellLayoutStyle"/>
                    <w:spacing w:after="0" w:line="240" w:lineRule="auto"/>
                  </w:pPr>
                </w:p>
              </w:tc>
            </w:tr>
            <w:tr w:rsidR="0016328B" w14:paraId="763AC629" w14:textId="77777777">
              <w:trPr>
                <w:trHeight w:val="34"/>
              </w:trPr>
              <w:tc>
                <w:tcPr>
                  <w:tcW w:w="180" w:type="dxa"/>
                  <w:tcBorders>
                    <w:left w:val="single" w:sz="15" w:space="0" w:color="000000"/>
                  </w:tcBorders>
                </w:tcPr>
                <w:p w14:paraId="29669EC5" w14:textId="77777777" w:rsidR="0016328B" w:rsidRDefault="0016328B">
                  <w:pPr>
                    <w:pStyle w:val="EmptyCellLayoutStyle"/>
                    <w:spacing w:after="0" w:line="240" w:lineRule="auto"/>
                  </w:pPr>
                </w:p>
              </w:tc>
              <w:tc>
                <w:tcPr>
                  <w:tcW w:w="5220" w:type="dxa"/>
                </w:tcPr>
                <w:p w14:paraId="60E5BD29" w14:textId="77777777" w:rsidR="0016328B" w:rsidRDefault="0016328B">
                  <w:pPr>
                    <w:pStyle w:val="EmptyCellLayoutStyle"/>
                    <w:spacing w:after="0" w:line="240" w:lineRule="auto"/>
                  </w:pPr>
                </w:p>
              </w:tc>
              <w:tc>
                <w:tcPr>
                  <w:tcW w:w="359" w:type="dxa"/>
                </w:tcPr>
                <w:p w14:paraId="6896C6AD" w14:textId="77777777" w:rsidR="0016328B" w:rsidRDefault="0016328B">
                  <w:pPr>
                    <w:pStyle w:val="EmptyCellLayoutStyle"/>
                    <w:spacing w:after="0" w:line="240" w:lineRule="auto"/>
                  </w:pPr>
                </w:p>
              </w:tc>
              <w:tc>
                <w:tcPr>
                  <w:tcW w:w="5220" w:type="dxa"/>
                </w:tcPr>
                <w:p w14:paraId="7B50D38E" w14:textId="77777777" w:rsidR="0016328B" w:rsidRDefault="0016328B">
                  <w:pPr>
                    <w:pStyle w:val="EmptyCellLayoutStyle"/>
                    <w:spacing w:after="0" w:line="240" w:lineRule="auto"/>
                  </w:pPr>
                </w:p>
              </w:tc>
              <w:tc>
                <w:tcPr>
                  <w:tcW w:w="180" w:type="dxa"/>
                  <w:tcBorders>
                    <w:right w:val="single" w:sz="15" w:space="0" w:color="000000"/>
                  </w:tcBorders>
                </w:tcPr>
                <w:p w14:paraId="66D0E053" w14:textId="77777777" w:rsidR="0016328B" w:rsidRDefault="0016328B">
                  <w:pPr>
                    <w:pStyle w:val="EmptyCellLayoutStyle"/>
                    <w:spacing w:after="0" w:line="240" w:lineRule="auto"/>
                  </w:pPr>
                </w:p>
              </w:tc>
            </w:tr>
            <w:tr w:rsidR="0016328B" w14:paraId="2B9077B4" w14:textId="77777777">
              <w:trPr>
                <w:trHeight w:val="360"/>
              </w:trPr>
              <w:tc>
                <w:tcPr>
                  <w:tcW w:w="180" w:type="dxa"/>
                  <w:tcBorders>
                    <w:left w:val="single" w:sz="15" w:space="0" w:color="000000"/>
                  </w:tcBorders>
                </w:tcPr>
                <w:p w14:paraId="47D11652" w14:textId="77777777" w:rsidR="0016328B" w:rsidRDefault="0016328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16328B" w14:paraId="5696898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B521258" w14:textId="77777777" w:rsidR="0016328B" w:rsidRDefault="00000000">
                        <w:pPr>
                          <w:spacing w:after="0" w:line="240" w:lineRule="auto"/>
                          <w:jc w:val="center"/>
                        </w:pPr>
                        <w:r>
                          <w:rPr>
                            <w:rFonts w:ascii="Arial" w:eastAsia="Arial" w:hAnsi="Arial"/>
                            <w:b/>
                            <w:color w:val="000000"/>
                            <w:sz w:val="16"/>
                          </w:rPr>
                          <w:t>Appointing Authority</w:t>
                        </w:r>
                      </w:p>
                    </w:tc>
                  </w:tr>
                </w:tbl>
                <w:p w14:paraId="68276F96" w14:textId="77777777" w:rsidR="0016328B" w:rsidRDefault="0016328B">
                  <w:pPr>
                    <w:spacing w:after="0" w:line="240" w:lineRule="auto"/>
                  </w:pPr>
                </w:p>
              </w:tc>
              <w:tc>
                <w:tcPr>
                  <w:tcW w:w="359" w:type="dxa"/>
                </w:tcPr>
                <w:p w14:paraId="4BF0C261" w14:textId="77777777" w:rsidR="0016328B" w:rsidRDefault="0016328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16328B" w14:paraId="2408022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E5DEADD" w14:textId="77777777" w:rsidR="0016328B" w:rsidRDefault="00000000">
                        <w:pPr>
                          <w:spacing w:after="0" w:line="240" w:lineRule="auto"/>
                          <w:jc w:val="center"/>
                        </w:pPr>
                        <w:r>
                          <w:rPr>
                            <w:rFonts w:ascii="Arial" w:eastAsia="Arial" w:hAnsi="Arial"/>
                            <w:b/>
                            <w:color w:val="000000"/>
                            <w:sz w:val="16"/>
                          </w:rPr>
                          <w:t>Date</w:t>
                        </w:r>
                      </w:p>
                    </w:tc>
                  </w:tr>
                </w:tbl>
                <w:p w14:paraId="6247019B" w14:textId="77777777" w:rsidR="0016328B" w:rsidRDefault="0016328B">
                  <w:pPr>
                    <w:spacing w:after="0" w:line="240" w:lineRule="auto"/>
                  </w:pPr>
                </w:p>
              </w:tc>
              <w:tc>
                <w:tcPr>
                  <w:tcW w:w="180" w:type="dxa"/>
                  <w:tcBorders>
                    <w:right w:val="single" w:sz="15" w:space="0" w:color="000000"/>
                  </w:tcBorders>
                </w:tcPr>
                <w:p w14:paraId="5915920A" w14:textId="77777777" w:rsidR="0016328B" w:rsidRDefault="0016328B">
                  <w:pPr>
                    <w:pStyle w:val="EmptyCellLayoutStyle"/>
                    <w:spacing w:after="0" w:line="240" w:lineRule="auto"/>
                  </w:pPr>
                </w:p>
              </w:tc>
            </w:tr>
            <w:tr w:rsidR="0016328B" w14:paraId="277EB8C4" w14:textId="77777777">
              <w:trPr>
                <w:trHeight w:val="214"/>
              </w:trPr>
              <w:tc>
                <w:tcPr>
                  <w:tcW w:w="180" w:type="dxa"/>
                  <w:tcBorders>
                    <w:left w:val="single" w:sz="15" w:space="0" w:color="000000"/>
                    <w:bottom w:val="single" w:sz="15" w:space="0" w:color="000000"/>
                  </w:tcBorders>
                </w:tcPr>
                <w:p w14:paraId="604D07B6" w14:textId="77777777" w:rsidR="0016328B" w:rsidRDefault="0016328B">
                  <w:pPr>
                    <w:pStyle w:val="EmptyCellLayoutStyle"/>
                    <w:spacing w:after="0" w:line="240" w:lineRule="auto"/>
                  </w:pPr>
                </w:p>
              </w:tc>
              <w:tc>
                <w:tcPr>
                  <w:tcW w:w="5220" w:type="dxa"/>
                  <w:tcBorders>
                    <w:bottom w:val="single" w:sz="15" w:space="0" w:color="000000"/>
                  </w:tcBorders>
                </w:tcPr>
                <w:p w14:paraId="062DAA5C" w14:textId="77777777" w:rsidR="0016328B" w:rsidRDefault="0016328B">
                  <w:pPr>
                    <w:pStyle w:val="EmptyCellLayoutStyle"/>
                    <w:spacing w:after="0" w:line="240" w:lineRule="auto"/>
                  </w:pPr>
                </w:p>
              </w:tc>
              <w:tc>
                <w:tcPr>
                  <w:tcW w:w="359" w:type="dxa"/>
                  <w:tcBorders>
                    <w:bottom w:val="single" w:sz="15" w:space="0" w:color="000000"/>
                  </w:tcBorders>
                </w:tcPr>
                <w:p w14:paraId="20ED4BB6" w14:textId="77777777" w:rsidR="0016328B" w:rsidRDefault="0016328B">
                  <w:pPr>
                    <w:pStyle w:val="EmptyCellLayoutStyle"/>
                    <w:spacing w:after="0" w:line="240" w:lineRule="auto"/>
                  </w:pPr>
                </w:p>
              </w:tc>
              <w:tc>
                <w:tcPr>
                  <w:tcW w:w="5220" w:type="dxa"/>
                  <w:tcBorders>
                    <w:bottom w:val="single" w:sz="15" w:space="0" w:color="000000"/>
                  </w:tcBorders>
                </w:tcPr>
                <w:p w14:paraId="4A7E591D" w14:textId="77777777" w:rsidR="0016328B" w:rsidRDefault="0016328B">
                  <w:pPr>
                    <w:pStyle w:val="EmptyCellLayoutStyle"/>
                    <w:spacing w:after="0" w:line="240" w:lineRule="auto"/>
                  </w:pPr>
                </w:p>
              </w:tc>
              <w:tc>
                <w:tcPr>
                  <w:tcW w:w="180" w:type="dxa"/>
                  <w:tcBorders>
                    <w:bottom w:val="single" w:sz="15" w:space="0" w:color="000000"/>
                    <w:right w:val="single" w:sz="15" w:space="0" w:color="000000"/>
                  </w:tcBorders>
                </w:tcPr>
                <w:p w14:paraId="6C2D78C3" w14:textId="77777777" w:rsidR="0016328B" w:rsidRDefault="0016328B">
                  <w:pPr>
                    <w:pStyle w:val="EmptyCellLayoutStyle"/>
                    <w:spacing w:after="0" w:line="240" w:lineRule="auto"/>
                  </w:pPr>
                </w:p>
              </w:tc>
            </w:tr>
          </w:tbl>
          <w:p w14:paraId="43830EA5" w14:textId="77777777" w:rsidR="0016328B" w:rsidRDefault="0016328B">
            <w:pPr>
              <w:spacing w:after="0" w:line="240" w:lineRule="auto"/>
            </w:pPr>
          </w:p>
        </w:tc>
        <w:tc>
          <w:tcPr>
            <w:tcW w:w="179" w:type="dxa"/>
          </w:tcPr>
          <w:p w14:paraId="33942254" w14:textId="77777777" w:rsidR="0016328B" w:rsidRDefault="0016328B">
            <w:pPr>
              <w:pStyle w:val="EmptyCellLayoutStyle"/>
              <w:spacing w:after="0" w:line="240" w:lineRule="auto"/>
            </w:pPr>
          </w:p>
        </w:tc>
      </w:tr>
      <w:tr w:rsidR="0016328B" w14:paraId="371B93BA" w14:textId="77777777">
        <w:trPr>
          <w:trHeight w:val="92"/>
        </w:trPr>
        <w:tc>
          <w:tcPr>
            <w:tcW w:w="179" w:type="dxa"/>
          </w:tcPr>
          <w:p w14:paraId="71E8732E" w14:textId="77777777" w:rsidR="0016328B" w:rsidRDefault="0016328B">
            <w:pPr>
              <w:pStyle w:val="EmptyCellLayoutStyle"/>
              <w:spacing w:after="0" w:line="240" w:lineRule="auto"/>
            </w:pPr>
          </w:p>
        </w:tc>
        <w:tc>
          <w:tcPr>
            <w:tcW w:w="0" w:type="dxa"/>
          </w:tcPr>
          <w:p w14:paraId="7D979D60" w14:textId="77777777" w:rsidR="0016328B" w:rsidRDefault="0016328B">
            <w:pPr>
              <w:pStyle w:val="EmptyCellLayoutStyle"/>
              <w:spacing w:after="0" w:line="240" w:lineRule="auto"/>
            </w:pPr>
          </w:p>
        </w:tc>
        <w:tc>
          <w:tcPr>
            <w:tcW w:w="0" w:type="dxa"/>
          </w:tcPr>
          <w:p w14:paraId="3C7D5AD8" w14:textId="77777777" w:rsidR="0016328B" w:rsidRDefault="0016328B">
            <w:pPr>
              <w:pStyle w:val="EmptyCellLayoutStyle"/>
              <w:spacing w:after="0" w:line="240" w:lineRule="auto"/>
            </w:pPr>
          </w:p>
        </w:tc>
        <w:tc>
          <w:tcPr>
            <w:tcW w:w="0" w:type="dxa"/>
          </w:tcPr>
          <w:p w14:paraId="3012EAC2" w14:textId="77777777" w:rsidR="0016328B" w:rsidRDefault="0016328B">
            <w:pPr>
              <w:pStyle w:val="EmptyCellLayoutStyle"/>
              <w:spacing w:after="0" w:line="240" w:lineRule="auto"/>
            </w:pPr>
          </w:p>
        </w:tc>
        <w:tc>
          <w:tcPr>
            <w:tcW w:w="0" w:type="dxa"/>
          </w:tcPr>
          <w:p w14:paraId="60C4E998" w14:textId="77777777" w:rsidR="0016328B" w:rsidRDefault="0016328B">
            <w:pPr>
              <w:pStyle w:val="EmptyCellLayoutStyle"/>
              <w:spacing w:after="0" w:line="240" w:lineRule="auto"/>
            </w:pPr>
          </w:p>
        </w:tc>
        <w:tc>
          <w:tcPr>
            <w:tcW w:w="0" w:type="dxa"/>
          </w:tcPr>
          <w:p w14:paraId="7D42533E" w14:textId="77777777" w:rsidR="0016328B" w:rsidRDefault="0016328B">
            <w:pPr>
              <w:pStyle w:val="EmptyCellLayoutStyle"/>
              <w:spacing w:after="0" w:line="240" w:lineRule="auto"/>
            </w:pPr>
          </w:p>
        </w:tc>
        <w:tc>
          <w:tcPr>
            <w:tcW w:w="0" w:type="dxa"/>
          </w:tcPr>
          <w:p w14:paraId="7480685B" w14:textId="77777777" w:rsidR="0016328B" w:rsidRDefault="0016328B">
            <w:pPr>
              <w:pStyle w:val="EmptyCellLayoutStyle"/>
              <w:spacing w:after="0" w:line="240" w:lineRule="auto"/>
            </w:pPr>
          </w:p>
        </w:tc>
        <w:tc>
          <w:tcPr>
            <w:tcW w:w="2505" w:type="dxa"/>
          </w:tcPr>
          <w:p w14:paraId="7D306E8E" w14:textId="77777777" w:rsidR="0016328B" w:rsidRDefault="0016328B">
            <w:pPr>
              <w:pStyle w:val="EmptyCellLayoutStyle"/>
              <w:spacing w:after="0" w:line="240" w:lineRule="auto"/>
            </w:pPr>
          </w:p>
        </w:tc>
        <w:tc>
          <w:tcPr>
            <w:tcW w:w="6120" w:type="dxa"/>
          </w:tcPr>
          <w:p w14:paraId="460E3565" w14:textId="77777777" w:rsidR="0016328B" w:rsidRDefault="0016328B">
            <w:pPr>
              <w:pStyle w:val="EmptyCellLayoutStyle"/>
              <w:spacing w:after="0" w:line="240" w:lineRule="auto"/>
            </w:pPr>
          </w:p>
        </w:tc>
        <w:tc>
          <w:tcPr>
            <w:tcW w:w="2534" w:type="dxa"/>
          </w:tcPr>
          <w:p w14:paraId="2A234E9E" w14:textId="77777777" w:rsidR="0016328B" w:rsidRDefault="0016328B">
            <w:pPr>
              <w:pStyle w:val="EmptyCellLayoutStyle"/>
              <w:spacing w:after="0" w:line="240" w:lineRule="auto"/>
            </w:pPr>
          </w:p>
        </w:tc>
        <w:tc>
          <w:tcPr>
            <w:tcW w:w="179" w:type="dxa"/>
          </w:tcPr>
          <w:p w14:paraId="278BBE98" w14:textId="77777777" w:rsidR="0016328B" w:rsidRDefault="0016328B">
            <w:pPr>
              <w:pStyle w:val="EmptyCellLayoutStyle"/>
              <w:spacing w:after="0" w:line="240" w:lineRule="auto"/>
            </w:pPr>
          </w:p>
        </w:tc>
      </w:tr>
      <w:tr w:rsidR="00711538" w14:paraId="47B9CD75" w14:textId="77777777" w:rsidTr="00711538">
        <w:tc>
          <w:tcPr>
            <w:tcW w:w="179" w:type="dxa"/>
          </w:tcPr>
          <w:p w14:paraId="37FF1D7D" w14:textId="77777777" w:rsidR="0016328B" w:rsidRDefault="0016328B">
            <w:pPr>
              <w:pStyle w:val="EmptyCellLayoutStyle"/>
              <w:spacing w:after="0" w:line="240" w:lineRule="auto"/>
            </w:pPr>
          </w:p>
        </w:tc>
        <w:tc>
          <w:tcPr>
            <w:tcW w:w="0" w:type="dxa"/>
          </w:tcPr>
          <w:p w14:paraId="511B12DC" w14:textId="77777777" w:rsidR="0016328B" w:rsidRDefault="0016328B">
            <w:pPr>
              <w:pStyle w:val="EmptyCellLayoutStyle"/>
              <w:spacing w:after="0" w:line="240" w:lineRule="auto"/>
            </w:pPr>
          </w:p>
        </w:tc>
        <w:tc>
          <w:tcPr>
            <w:tcW w:w="0" w:type="dxa"/>
          </w:tcPr>
          <w:p w14:paraId="16AF6295" w14:textId="77777777" w:rsidR="0016328B" w:rsidRDefault="0016328B">
            <w:pPr>
              <w:pStyle w:val="EmptyCellLayoutStyle"/>
              <w:spacing w:after="0" w:line="240" w:lineRule="auto"/>
            </w:pPr>
          </w:p>
        </w:tc>
        <w:tc>
          <w:tcPr>
            <w:tcW w:w="0" w:type="dxa"/>
          </w:tcPr>
          <w:p w14:paraId="6165ADBE" w14:textId="77777777" w:rsidR="0016328B" w:rsidRDefault="0016328B">
            <w:pPr>
              <w:pStyle w:val="EmptyCellLayoutStyle"/>
              <w:spacing w:after="0" w:line="240" w:lineRule="auto"/>
            </w:pPr>
          </w:p>
        </w:tc>
        <w:tc>
          <w:tcPr>
            <w:tcW w:w="0" w:type="dxa"/>
          </w:tcPr>
          <w:p w14:paraId="14C73408" w14:textId="77777777" w:rsidR="0016328B" w:rsidRDefault="0016328B">
            <w:pPr>
              <w:pStyle w:val="EmptyCellLayoutStyle"/>
              <w:spacing w:after="0" w:line="240" w:lineRule="auto"/>
            </w:pPr>
          </w:p>
        </w:tc>
        <w:tc>
          <w:tcPr>
            <w:tcW w:w="0" w:type="dxa"/>
          </w:tcPr>
          <w:p w14:paraId="3923E0DC" w14:textId="77777777" w:rsidR="0016328B" w:rsidRDefault="0016328B">
            <w:pPr>
              <w:pStyle w:val="EmptyCellLayoutStyle"/>
              <w:spacing w:after="0" w:line="240" w:lineRule="auto"/>
            </w:pPr>
          </w:p>
        </w:tc>
        <w:tc>
          <w:tcPr>
            <w:tcW w:w="0" w:type="dxa"/>
          </w:tcPr>
          <w:p w14:paraId="30763C7A" w14:textId="77777777" w:rsidR="0016328B" w:rsidRDefault="0016328B">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90"/>
              <w:gridCol w:w="357"/>
              <w:gridCol w:w="5186"/>
              <w:gridCol w:w="179"/>
            </w:tblGrid>
            <w:tr w:rsidR="0016328B" w14:paraId="6EB2AA60" w14:textId="77777777">
              <w:trPr>
                <w:trHeight w:val="197"/>
              </w:trPr>
              <w:tc>
                <w:tcPr>
                  <w:tcW w:w="180" w:type="dxa"/>
                  <w:tcBorders>
                    <w:top w:val="single" w:sz="15" w:space="0" w:color="000000"/>
                    <w:left w:val="single" w:sz="15" w:space="0" w:color="000000"/>
                  </w:tcBorders>
                </w:tcPr>
                <w:p w14:paraId="42FAE505" w14:textId="77777777" w:rsidR="0016328B" w:rsidRDefault="0016328B">
                  <w:pPr>
                    <w:pStyle w:val="EmptyCellLayoutStyle"/>
                    <w:spacing w:after="0" w:line="240" w:lineRule="auto"/>
                  </w:pPr>
                </w:p>
              </w:tc>
              <w:tc>
                <w:tcPr>
                  <w:tcW w:w="5220" w:type="dxa"/>
                  <w:tcBorders>
                    <w:top w:val="single" w:sz="15" w:space="0" w:color="000000"/>
                  </w:tcBorders>
                </w:tcPr>
                <w:p w14:paraId="2E30BC58" w14:textId="77777777" w:rsidR="0016328B" w:rsidRDefault="0016328B">
                  <w:pPr>
                    <w:pStyle w:val="EmptyCellLayoutStyle"/>
                    <w:spacing w:after="0" w:line="240" w:lineRule="auto"/>
                  </w:pPr>
                </w:p>
              </w:tc>
              <w:tc>
                <w:tcPr>
                  <w:tcW w:w="359" w:type="dxa"/>
                  <w:tcBorders>
                    <w:top w:val="single" w:sz="15" w:space="0" w:color="000000"/>
                  </w:tcBorders>
                </w:tcPr>
                <w:p w14:paraId="1EB65968" w14:textId="77777777" w:rsidR="0016328B" w:rsidRDefault="0016328B">
                  <w:pPr>
                    <w:pStyle w:val="EmptyCellLayoutStyle"/>
                    <w:spacing w:after="0" w:line="240" w:lineRule="auto"/>
                  </w:pPr>
                </w:p>
              </w:tc>
              <w:tc>
                <w:tcPr>
                  <w:tcW w:w="5220" w:type="dxa"/>
                  <w:tcBorders>
                    <w:top w:val="single" w:sz="15" w:space="0" w:color="000000"/>
                  </w:tcBorders>
                </w:tcPr>
                <w:p w14:paraId="5490B1AA" w14:textId="77777777" w:rsidR="0016328B" w:rsidRDefault="0016328B">
                  <w:pPr>
                    <w:pStyle w:val="EmptyCellLayoutStyle"/>
                    <w:spacing w:after="0" w:line="240" w:lineRule="auto"/>
                  </w:pPr>
                </w:p>
              </w:tc>
              <w:tc>
                <w:tcPr>
                  <w:tcW w:w="180" w:type="dxa"/>
                  <w:tcBorders>
                    <w:top w:val="single" w:sz="15" w:space="0" w:color="000000"/>
                    <w:right w:val="single" w:sz="15" w:space="0" w:color="000000"/>
                  </w:tcBorders>
                </w:tcPr>
                <w:p w14:paraId="4DFC9A27" w14:textId="77777777" w:rsidR="0016328B" w:rsidRDefault="0016328B">
                  <w:pPr>
                    <w:pStyle w:val="EmptyCellLayoutStyle"/>
                    <w:spacing w:after="0" w:line="240" w:lineRule="auto"/>
                  </w:pPr>
                </w:p>
              </w:tc>
            </w:tr>
            <w:tr w:rsidR="00711538" w14:paraId="1EB0F6DB" w14:textId="77777777" w:rsidTr="00711538">
              <w:trPr>
                <w:trHeight w:val="540"/>
              </w:trPr>
              <w:tc>
                <w:tcPr>
                  <w:tcW w:w="180" w:type="dxa"/>
                  <w:tcBorders>
                    <w:left w:val="single" w:sz="15" w:space="0" w:color="000000"/>
                  </w:tcBorders>
                </w:tcPr>
                <w:p w14:paraId="573F0768" w14:textId="77777777" w:rsidR="0016328B" w:rsidRDefault="0016328B">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3"/>
                  </w:tblGrid>
                  <w:tr w:rsidR="0016328B" w14:paraId="6DCB80BE" w14:textId="77777777">
                    <w:trPr>
                      <w:trHeight w:val="462"/>
                    </w:trPr>
                    <w:tc>
                      <w:tcPr>
                        <w:tcW w:w="10800" w:type="dxa"/>
                        <w:tcBorders>
                          <w:top w:val="nil"/>
                          <w:left w:val="nil"/>
                          <w:bottom w:val="nil"/>
                          <w:right w:val="nil"/>
                        </w:tcBorders>
                        <w:tcMar>
                          <w:top w:w="39" w:type="dxa"/>
                          <w:left w:w="39" w:type="dxa"/>
                          <w:bottom w:w="39" w:type="dxa"/>
                          <w:right w:w="39" w:type="dxa"/>
                        </w:tcMar>
                      </w:tcPr>
                      <w:p w14:paraId="280BF53A" w14:textId="77777777" w:rsidR="0016328B" w:rsidRDefault="0000000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3316EE96" w14:textId="77777777" w:rsidR="0016328B" w:rsidRDefault="0016328B">
                  <w:pPr>
                    <w:spacing w:after="0" w:line="240" w:lineRule="auto"/>
                  </w:pPr>
                </w:p>
              </w:tc>
              <w:tc>
                <w:tcPr>
                  <w:tcW w:w="180" w:type="dxa"/>
                  <w:tcBorders>
                    <w:right w:val="single" w:sz="15" w:space="0" w:color="000000"/>
                  </w:tcBorders>
                </w:tcPr>
                <w:p w14:paraId="051556D6" w14:textId="77777777" w:rsidR="0016328B" w:rsidRDefault="0016328B">
                  <w:pPr>
                    <w:pStyle w:val="EmptyCellLayoutStyle"/>
                    <w:spacing w:after="0" w:line="240" w:lineRule="auto"/>
                  </w:pPr>
                </w:p>
              </w:tc>
            </w:tr>
            <w:tr w:rsidR="0016328B" w14:paraId="48ACEE13" w14:textId="77777777">
              <w:trPr>
                <w:trHeight w:val="17"/>
              </w:trPr>
              <w:tc>
                <w:tcPr>
                  <w:tcW w:w="180" w:type="dxa"/>
                  <w:tcBorders>
                    <w:left w:val="single" w:sz="15" w:space="0" w:color="000000"/>
                  </w:tcBorders>
                </w:tcPr>
                <w:p w14:paraId="05FB025C" w14:textId="77777777" w:rsidR="0016328B" w:rsidRDefault="0016328B">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90"/>
                  </w:tblGrid>
                  <w:tr w:rsidR="0016328B" w14:paraId="611E5A3C" w14:textId="77777777">
                    <w:trPr>
                      <w:trHeight w:val="212"/>
                    </w:trPr>
                    <w:tc>
                      <w:tcPr>
                        <w:tcW w:w="5220" w:type="dxa"/>
                        <w:tcBorders>
                          <w:top w:val="nil"/>
                          <w:left w:val="nil"/>
                          <w:bottom w:val="nil"/>
                          <w:right w:val="nil"/>
                        </w:tcBorders>
                        <w:tcMar>
                          <w:top w:w="39" w:type="dxa"/>
                          <w:left w:w="39" w:type="dxa"/>
                          <w:bottom w:w="39" w:type="dxa"/>
                          <w:right w:w="39" w:type="dxa"/>
                        </w:tcMar>
                      </w:tcPr>
                      <w:p w14:paraId="09962BE3" w14:textId="77777777" w:rsidR="0016328B" w:rsidRDefault="0016328B">
                        <w:pPr>
                          <w:spacing w:after="0" w:line="240" w:lineRule="auto"/>
                        </w:pPr>
                      </w:p>
                    </w:tc>
                  </w:tr>
                </w:tbl>
                <w:p w14:paraId="6478A788" w14:textId="77777777" w:rsidR="0016328B" w:rsidRDefault="0016328B">
                  <w:pPr>
                    <w:spacing w:after="0" w:line="240" w:lineRule="auto"/>
                  </w:pPr>
                </w:p>
              </w:tc>
              <w:tc>
                <w:tcPr>
                  <w:tcW w:w="359" w:type="dxa"/>
                </w:tcPr>
                <w:p w14:paraId="03BFF04A" w14:textId="77777777" w:rsidR="0016328B" w:rsidRDefault="0016328B">
                  <w:pPr>
                    <w:pStyle w:val="EmptyCellLayoutStyle"/>
                    <w:spacing w:after="0" w:line="240" w:lineRule="auto"/>
                  </w:pPr>
                </w:p>
              </w:tc>
              <w:tc>
                <w:tcPr>
                  <w:tcW w:w="5220" w:type="dxa"/>
                </w:tcPr>
                <w:p w14:paraId="7571FF3A" w14:textId="77777777" w:rsidR="0016328B" w:rsidRDefault="0016328B">
                  <w:pPr>
                    <w:pStyle w:val="EmptyCellLayoutStyle"/>
                    <w:spacing w:after="0" w:line="240" w:lineRule="auto"/>
                  </w:pPr>
                </w:p>
              </w:tc>
              <w:tc>
                <w:tcPr>
                  <w:tcW w:w="180" w:type="dxa"/>
                  <w:tcBorders>
                    <w:right w:val="single" w:sz="15" w:space="0" w:color="000000"/>
                  </w:tcBorders>
                </w:tcPr>
                <w:p w14:paraId="315944B0" w14:textId="77777777" w:rsidR="0016328B" w:rsidRDefault="0016328B">
                  <w:pPr>
                    <w:pStyle w:val="EmptyCellLayoutStyle"/>
                    <w:spacing w:after="0" w:line="240" w:lineRule="auto"/>
                  </w:pPr>
                </w:p>
              </w:tc>
            </w:tr>
            <w:tr w:rsidR="0016328B" w14:paraId="300ECDC5" w14:textId="77777777">
              <w:trPr>
                <w:trHeight w:val="273"/>
              </w:trPr>
              <w:tc>
                <w:tcPr>
                  <w:tcW w:w="180" w:type="dxa"/>
                  <w:tcBorders>
                    <w:left w:val="single" w:sz="15" w:space="0" w:color="000000"/>
                  </w:tcBorders>
                </w:tcPr>
                <w:p w14:paraId="2D363C73" w14:textId="77777777" w:rsidR="0016328B" w:rsidRDefault="0016328B">
                  <w:pPr>
                    <w:pStyle w:val="EmptyCellLayoutStyle"/>
                    <w:spacing w:after="0" w:line="240" w:lineRule="auto"/>
                  </w:pPr>
                </w:p>
              </w:tc>
              <w:tc>
                <w:tcPr>
                  <w:tcW w:w="5220" w:type="dxa"/>
                  <w:vMerge/>
                </w:tcPr>
                <w:p w14:paraId="14B9D0AF" w14:textId="77777777" w:rsidR="0016328B" w:rsidRDefault="0016328B">
                  <w:pPr>
                    <w:pStyle w:val="EmptyCellLayoutStyle"/>
                    <w:spacing w:after="0" w:line="240" w:lineRule="auto"/>
                  </w:pPr>
                </w:p>
              </w:tc>
              <w:tc>
                <w:tcPr>
                  <w:tcW w:w="359" w:type="dxa"/>
                </w:tcPr>
                <w:p w14:paraId="3787994C" w14:textId="77777777" w:rsidR="0016328B" w:rsidRDefault="0016328B">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16328B" w14:paraId="69ED45DC" w14:textId="77777777">
                    <w:trPr>
                      <w:trHeight w:val="212"/>
                    </w:trPr>
                    <w:tc>
                      <w:tcPr>
                        <w:tcW w:w="5220" w:type="dxa"/>
                        <w:tcBorders>
                          <w:top w:val="nil"/>
                          <w:left w:val="nil"/>
                          <w:bottom w:val="nil"/>
                          <w:right w:val="nil"/>
                        </w:tcBorders>
                        <w:tcMar>
                          <w:top w:w="39" w:type="dxa"/>
                          <w:left w:w="39" w:type="dxa"/>
                          <w:bottom w:w="39" w:type="dxa"/>
                          <w:right w:w="39" w:type="dxa"/>
                        </w:tcMar>
                      </w:tcPr>
                      <w:p w14:paraId="6810DCA3" w14:textId="77777777" w:rsidR="0016328B" w:rsidRDefault="0016328B">
                        <w:pPr>
                          <w:spacing w:after="0" w:line="240" w:lineRule="auto"/>
                        </w:pPr>
                      </w:p>
                    </w:tc>
                  </w:tr>
                </w:tbl>
                <w:p w14:paraId="4E9DF14C" w14:textId="77777777" w:rsidR="0016328B" w:rsidRDefault="0016328B">
                  <w:pPr>
                    <w:spacing w:after="0" w:line="240" w:lineRule="auto"/>
                  </w:pPr>
                </w:p>
              </w:tc>
              <w:tc>
                <w:tcPr>
                  <w:tcW w:w="180" w:type="dxa"/>
                  <w:tcBorders>
                    <w:right w:val="single" w:sz="15" w:space="0" w:color="000000"/>
                  </w:tcBorders>
                </w:tcPr>
                <w:p w14:paraId="1C3ECB6D" w14:textId="77777777" w:rsidR="0016328B" w:rsidRDefault="0016328B">
                  <w:pPr>
                    <w:pStyle w:val="EmptyCellLayoutStyle"/>
                    <w:spacing w:after="0" w:line="240" w:lineRule="auto"/>
                  </w:pPr>
                </w:p>
              </w:tc>
            </w:tr>
            <w:tr w:rsidR="0016328B" w14:paraId="7FDC0DD6" w14:textId="77777777">
              <w:trPr>
                <w:trHeight w:val="17"/>
              </w:trPr>
              <w:tc>
                <w:tcPr>
                  <w:tcW w:w="180" w:type="dxa"/>
                  <w:tcBorders>
                    <w:left w:val="single" w:sz="15" w:space="0" w:color="000000"/>
                  </w:tcBorders>
                </w:tcPr>
                <w:p w14:paraId="42F8C8BF" w14:textId="77777777" w:rsidR="0016328B" w:rsidRDefault="0016328B">
                  <w:pPr>
                    <w:pStyle w:val="EmptyCellLayoutStyle"/>
                    <w:spacing w:after="0" w:line="240" w:lineRule="auto"/>
                  </w:pPr>
                </w:p>
              </w:tc>
              <w:tc>
                <w:tcPr>
                  <w:tcW w:w="5220" w:type="dxa"/>
                </w:tcPr>
                <w:p w14:paraId="5D3A1A7B" w14:textId="77777777" w:rsidR="0016328B" w:rsidRDefault="0016328B">
                  <w:pPr>
                    <w:pStyle w:val="EmptyCellLayoutStyle"/>
                    <w:spacing w:after="0" w:line="240" w:lineRule="auto"/>
                  </w:pPr>
                </w:p>
              </w:tc>
              <w:tc>
                <w:tcPr>
                  <w:tcW w:w="359" w:type="dxa"/>
                </w:tcPr>
                <w:p w14:paraId="1916CB62" w14:textId="77777777" w:rsidR="0016328B" w:rsidRDefault="0016328B">
                  <w:pPr>
                    <w:pStyle w:val="EmptyCellLayoutStyle"/>
                    <w:spacing w:after="0" w:line="240" w:lineRule="auto"/>
                  </w:pPr>
                </w:p>
              </w:tc>
              <w:tc>
                <w:tcPr>
                  <w:tcW w:w="5220" w:type="dxa"/>
                  <w:vMerge/>
                </w:tcPr>
                <w:p w14:paraId="1A853B41" w14:textId="77777777" w:rsidR="0016328B" w:rsidRDefault="0016328B">
                  <w:pPr>
                    <w:pStyle w:val="EmptyCellLayoutStyle"/>
                    <w:spacing w:after="0" w:line="240" w:lineRule="auto"/>
                  </w:pPr>
                </w:p>
              </w:tc>
              <w:tc>
                <w:tcPr>
                  <w:tcW w:w="180" w:type="dxa"/>
                  <w:tcBorders>
                    <w:right w:val="single" w:sz="15" w:space="0" w:color="000000"/>
                  </w:tcBorders>
                </w:tcPr>
                <w:p w14:paraId="043EFF7D" w14:textId="77777777" w:rsidR="0016328B" w:rsidRDefault="0016328B">
                  <w:pPr>
                    <w:pStyle w:val="EmptyCellLayoutStyle"/>
                    <w:spacing w:after="0" w:line="240" w:lineRule="auto"/>
                  </w:pPr>
                </w:p>
              </w:tc>
            </w:tr>
            <w:tr w:rsidR="0016328B" w14:paraId="2F6A8EF2" w14:textId="77777777">
              <w:trPr>
                <w:trHeight w:val="17"/>
              </w:trPr>
              <w:tc>
                <w:tcPr>
                  <w:tcW w:w="180" w:type="dxa"/>
                  <w:tcBorders>
                    <w:left w:val="single" w:sz="15" w:space="0" w:color="000000"/>
                  </w:tcBorders>
                </w:tcPr>
                <w:p w14:paraId="380BCA1F" w14:textId="77777777" w:rsidR="0016328B" w:rsidRDefault="0016328B">
                  <w:pPr>
                    <w:pStyle w:val="EmptyCellLayoutStyle"/>
                    <w:spacing w:after="0" w:line="240" w:lineRule="auto"/>
                  </w:pPr>
                </w:p>
              </w:tc>
              <w:tc>
                <w:tcPr>
                  <w:tcW w:w="5220" w:type="dxa"/>
                </w:tcPr>
                <w:p w14:paraId="3755D902" w14:textId="77777777" w:rsidR="0016328B" w:rsidRDefault="0016328B">
                  <w:pPr>
                    <w:pStyle w:val="EmptyCellLayoutStyle"/>
                    <w:spacing w:after="0" w:line="240" w:lineRule="auto"/>
                  </w:pPr>
                </w:p>
              </w:tc>
              <w:tc>
                <w:tcPr>
                  <w:tcW w:w="359" w:type="dxa"/>
                </w:tcPr>
                <w:p w14:paraId="73730215" w14:textId="77777777" w:rsidR="0016328B" w:rsidRDefault="0016328B">
                  <w:pPr>
                    <w:pStyle w:val="EmptyCellLayoutStyle"/>
                    <w:spacing w:after="0" w:line="240" w:lineRule="auto"/>
                  </w:pPr>
                </w:p>
              </w:tc>
              <w:tc>
                <w:tcPr>
                  <w:tcW w:w="5220" w:type="dxa"/>
                </w:tcPr>
                <w:p w14:paraId="1E23D019" w14:textId="77777777" w:rsidR="0016328B" w:rsidRDefault="0016328B">
                  <w:pPr>
                    <w:pStyle w:val="EmptyCellLayoutStyle"/>
                    <w:spacing w:after="0" w:line="240" w:lineRule="auto"/>
                  </w:pPr>
                </w:p>
              </w:tc>
              <w:tc>
                <w:tcPr>
                  <w:tcW w:w="180" w:type="dxa"/>
                  <w:tcBorders>
                    <w:right w:val="single" w:sz="15" w:space="0" w:color="000000"/>
                  </w:tcBorders>
                </w:tcPr>
                <w:p w14:paraId="5EF31B48" w14:textId="77777777" w:rsidR="0016328B" w:rsidRDefault="0016328B">
                  <w:pPr>
                    <w:pStyle w:val="EmptyCellLayoutStyle"/>
                    <w:spacing w:after="0" w:line="240" w:lineRule="auto"/>
                  </w:pPr>
                </w:p>
              </w:tc>
            </w:tr>
            <w:tr w:rsidR="0016328B" w14:paraId="6C061162" w14:textId="77777777">
              <w:trPr>
                <w:trHeight w:val="17"/>
              </w:trPr>
              <w:tc>
                <w:tcPr>
                  <w:tcW w:w="180" w:type="dxa"/>
                  <w:tcBorders>
                    <w:left w:val="single" w:sz="15" w:space="0" w:color="000000"/>
                  </w:tcBorders>
                </w:tcPr>
                <w:p w14:paraId="25FAA212" w14:textId="77777777" w:rsidR="0016328B" w:rsidRDefault="0016328B">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90"/>
                  </w:tblGrid>
                  <w:tr w:rsidR="0016328B" w14:paraId="77768E3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B28634F" w14:textId="77777777" w:rsidR="0016328B" w:rsidRDefault="00000000">
                        <w:pPr>
                          <w:spacing w:after="0" w:line="240" w:lineRule="auto"/>
                          <w:jc w:val="center"/>
                        </w:pPr>
                        <w:r>
                          <w:rPr>
                            <w:rFonts w:ascii="Arial" w:eastAsia="Arial" w:hAnsi="Arial"/>
                            <w:b/>
                            <w:color w:val="000000"/>
                            <w:sz w:val="16"/>
                          </w:rPr>
                          <w:t>Employee</w:t>
                        </w:r>
                      </w:p>
                    </w:tc>
                  </w:tr>
                </w:tbl>
                <w:p w14:paraId="1A3A9685" w14:textId="77777777" w:rsidR="0016328B" w:rsidRDefault="0016328B">
                  <w:pPr>
                    <w:spacing w:after="0" w:line="240" w:lineRule="auto"/>
                  </w:pPr>
                </w:p>
              </w:tc>
              <w:tc>
                <w:tcPr>
                  <w:tcW w:w="359" w:type="dxa"/>
                </w:tcPr>
                <w:p w14:paraId="54AD2B2E" w14:textId="77777777" w:rsidR="0016328B" w:rsidRDefault="0016328B">
                  <w:pPr>
                    <w:pStyle w:val="EmptyCellLayoutStyle"/>
                    <w:spacing w:after="0" w:line="240" w:lineRule="auto"/>
                  </w:pPr>
                </w:p>
              </w:tc>
              <w:tc>
                <w:tcPr>
                  <w:tcW w:w="5220" w:type="dxa"/>
                </w:tcPr>
                <w:p w14:paraId="125E6CC3" w14:textId="77777777" w:rsidR="0016328B" w:rsidRDefault="0016328B">
                  <w:pPr>
                    <w:pStyle w:val="EmptyCellLayoutStyle"/>
                    <w:spacing w:after="0" w:line="240" w:lineRule="auto"/>
                  </w:pPr>
                </w:p>
              </w:tc>
              <w:tc>
                <w:tcPr>
                  <w:tcW w:w="180" w:type="dxa"/>
                  <w:tcBorders>
                    <w:right w:val="single" w:sz="15" w:space="0" w:color="000000"/>
                  </w:tcBorders>
                </w:tcPr>
                <w:p w14:paraId="4B7F41A4" w14:textId="77777777" w:rsidR="0016328B" w:rsidRDefault="0016328B">
                  <w:pPr>
                    <w:pStyle w:val="EmptyCellLayoutStyle"/>
                    <w:spacing w:after="0" w:line="240" w:lineRule="auto"/>
                  </w:pPr>
                </w:p>
              </w:tc>
            </w:tr>
            <w:tr w:rsidR="0016328B" w14:paraId="62F52545" w14:textId="77777777">
              <w:trPr>
                <w:trHeight w:val="342"/>
              </w:trPr>
              <w:tc>
                <w:tcPr>
                  <w:tcW w:w="180" w:type="dxa"/>
                  <w:tcBorders>
                    <w:left w:val="single" w:sz="15" w:space="0" w:color="000000"/>
                  </w:tcBorders>
                </w:tcPr>
                <w:p w14:paraId="3FD5D084" w14:textId="77777777" w:rsidR="0016328B" w:rsidRDefault="0016328B">
                  <w:pPr>
                    <w:pStyle w:val="EmptyCellLayoutStyle"/>
                    <w:spacing w:after="0" w:line="240" w:lineRule="auto"/>
                  </w:pPr>
                </w:p>
              </w:tc>
              <w:tc>
                <w:tcPr>
                  <w:tcW w:w="5220" w:type="dxa"/>
                  <w:vMerge/>
                </w:tcPr>
                <w:p w14:paraId="08AD31CC" w14:textId="77777777" w:rsidR="0016328B" w:rsidRDefault="0016328B">
                  <w:pPr>
                    <w:pStyle w:val="EmptyCellLayoutStyle"/>
                    <w:spacing w:after="0" w:line="240" w:lineRule="auto"/>
                  </w:pPr>
                </w:p>
              </w:tc>
              <w:tc>
                <w:tcPr>
                  <w:tcW w:w="359" w:type="dxa"/>
                </w:tcPr>
                <w:p w14:paraId="775C0A6A" w14:textId="77777777" w:rsidR="0016328B" w:rsidRDefault="0016328B">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16328B" w14:paraId="5EC6CCA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1088443" w14:textId="77777777" w:rsidR="0016328B" w:rsidRDefault="00000000">
                        <w:pPr>
                          <w:spacing w:after="0" w:line="240" w:lineRule="auto"/>
                          <w:jc w:val="center"/>
                        </w:pPr>
                        <w:r>
                          <w:rPr>
                            <w:rFonts w:ascii="Arial" w:eastAsia="Arial" w:hAnsi="Arial"/>
                            <w:b/>
                            <w:color w:val="000000"/>
                            <w:sz w:val="16"/>
                          </w:rPr>
                          <w:t>Date</w:t>
                        </w:r>
                      </w:p>
                    </w:tc>
                  </w:tr>
                </w:tbl>
                <w:p w14:paraId="0BA5824D" w14:textId="77777777" w:rsidR="0016328B" w:rsidRDefault="0016328B">
                  <w:pPr>
                    <w:spacing w:after="0" w:line="240" w:lineRule="auto"/>
                  </w:pPr>
                </w:p>
              </w:tc>
              <w:tc>
                <w:tcPr>
                  <w:tcW w:w="180" w:type="dxa"/>
                  <w:tcBorders>
                    <w:right w:val="single" w:sz="15" w:space="0" w:color="000000"/>
                  </w:tcBorders>
                </w:tcPr>
                <w:p w14:paraId="67848BD4" w14:textId="77777777" w:rsidR="0016328B" w:rsidRDefault="0016328B">
                  <w:pPr>
                    <w:pStyle w:val="EmptyCellLayoutStyle"/>
                    <w:spacing w:after="0" w:line="240" w:lineRule="auto"/>
                  </w:pPr>
                </w:p>
              </w:tc>
            </w:tr>
            <w:tr w:rsidR="0016328B" w14:paraId="1DD231ED" w14:textId="77777777">
              <w:trPr>
                <w:trHeight w:val="17"/>
              </w:trPr>
              <w:tc>
                <w:tcPr>
                  <w:tcW w:w="180" w:type="dxa"/>
                  <w:tcBorders>
                    <w:left w:val="single" w:sz="15" w:space="0" w:color="000000"/>
                  </w:tcBorders>
                </w:tcPr>
                <w:p w14:paraId="71A3BF6D" w14:textId="77777777" w:rsidR="0016328B" w:rsidRDefault="0016328B">
                  <w:pPr>
                    <w:pStyle w:val="EmptyCellLayoutStyle"/>
                    <w:spacing w:after="0" w:line="240" w:lineRule="auto"/>
                  </w:pPr>
                </w:p>
              </w:tc>
              <w:tc>
                <w:tcPr>
                  <w:tcW w:w="5220" w:type="dxa"/>
                </w:tcPr>
                <w:p w14:paraId="31F3A000" w14:textId="77777777" w:rsidR="0016328B" w:rsidRDefault="0016328B">
                  <w:pPr>
                    <w:pStyle w:val="EmptyCellLayoutStyle"/>
                    <w:spacing w:after="0" w:line="240" w:lineRule="auto"/>
                  </w:pPr>
                </w:p>
              </w:tc>
              <w:tc>
                <w:tcPr>
                  <w:tcW w:w="359" w:type="dxa"/>
                </w:tcPr>
                <w:p w14:paraId="6A4DECF3" w14:textId="77777777" w:rsidR="0016328B" w:rsidRDefault="0016328B">
                  <w:pPr>
                    <w:pStyle w:val="EmptyCellLayoutStyle"/>
                    <w:spacing w:after="0" w:line="240" w:lineRule="auto"/>
                  </w:pPr>
                </w:p>
              </w:tc>
              <w:tc>
                <w:tcPr>
                  <w:tcW w:w="5220" w:type="dxa"/>
                  <w:vMerge/>
                </w:tcPr>
                <w:p w14:paraId="4A881505" w14:textId="77777777" w:rsidR="0016328B" w:rsidRDefault="0016328B">
                  <w:pPr>
                    <w:pStyle w:val="EmptyCellLayoutStyle"/>
                    <w:spacing w:after="0" w:line="240" w:lineRule="auto"/>
                  </w:pPr>
                </w:p>
              </w:tc>
              <w:tc>
                <w:tcPr>
                  <w:tcW w:w="180" w:type="dxa"/>
                  <w:tcBorders>
                    <w:right w:val="single" w:sz="15" w:space="0" w:color="000000"/>
                  </w:tcBorders>
                </w:tcPr>
                <w:p w14:paraId="619B4C7D" w14:textId="77777777" w:rsidR="0016328B" w:rsidRDefault="0016328B">
                  <w:pPr>
                    <w:pStyle w:val="EmptyCellLayoutStyle"/>
                    <w:spacing w:after="0" w:line="240" w:lineRule="auto"/>
                  </w:pPr>
                </w:p>
              </w:tc>
            </w:tr>
            <w:tr w:rsidR="0016328B" w14:paraId="475898E3" w14:textId="77777777">
              <w:trPr>
                <w:trHeight w:val="180"/>
              </w:trPr>
              <w:tc>
                <w:tcPr>
                  <w:tcW w:w="180" w:type="dxa"/>
                  <w:tcBorders>
                    <w:left w:val="single" w:sz="15" w:space="0" w:color="000000"/>
                    <w:bottom w:val="single" w:sz="15" w:space="0" w:color="000000"/>
                  </w:tcBorders>
                </w:tcPr>
                <w:p w14:paraId="23D214C3" w14:textId="77777777" w:rsidR="0016328B" w:rsidRDefault="0016328B">
                  <w:pPr>
                    <w:pStyle w:val="EmptyCellLayoutStyle"/>
                    <w:spacing w:after="0" w:line="240" w:lineRule="auto"/>
                  </w:pPr>
                </w:p>
              </w:tc>
              <w:tc>
                <w:tcPr>
                  <w:tcW w:w="5220" w:type="dxa"/>
                  <w:tcBorders>
                    <w:bottom w:val="single" w:sz="15" w:space="0" w:color="000000"/>
                  </w:tcBorders>
                </w:tcPr>
                <w:p w14:paraId="4D733124" w14:textId="77777777" w:rsidR="0016328B" w:rsidRDefault="0016328B">
                  <w:pPr>
                    <w:pStyle w:val="EmptyCellLayoutStyle"/>
                    <w:spacing w:after="0" w:line="240" w:lineRule="auto"/>
                  </w:pPr>
                </w:p>
              </w:tc>
              <w:tc>
                <w:tcPr>
                  <w:tcW w:w="359" w:type="dxa"/>
                  <w:tcBorders>
                    <w:bottom w:val="single" w:sz="15" w:space="0" w:color="000000"/>
                  </w:tcBorders>
                </w:tcPr>
                <w:p w14:paraId="573103AD" w14:textId="77777777" w:rsidR="0016328B" w:rsidRDefault="0016328B">
                  <w:pPr>
                    <w:pStyle w:val="EmptyCellLayoutStyle"/>
                    <w:spacing w:after="0" w:line="240" w:lineRule="auto"/>
                  </w:pPr>
                </w:p>
              </w:tc>
              <w:tc>
                <w:tcPr>
                  <w:tcW w:w="5220" w:type="dxa"/>
                  <w:tcBorders>
                    <w:bottom w:val="single" w:sz="15" w:space="0" w:color="000000"/>
                  </w:tcBorders>
                </w:tcPr>
                <w:p w14:paraId="0E66D646" w14:textId="77777777" w:rsidR="0016328B" w:rsidRDefault="0016328B">
                  <w:pPr>
                    <w:pStyle w:val="EmptyCellLayoutStyle"/>
                    <w:spacing w:after="0" w:line="240" w:lineRule="auto"/>
                  </w:pPr>
                </w:p>
              </w:tc>
              <w:tc>
                <w:tcPr>
                  <w:tcW w:w="180" w:type="dxa"/>
                  <w:tcBorders>
                    <w:bottom w:val="single" w:sz="15" w:space="0" w:color="000000"/>
                    <w:right w:val="single" w:sz="15" w:space="0" w:color="000000"/>
                  </w:tcBorders>
                </w:tcPr>
                <w:p w14:paraId="1A36E76A" w14:textId="77777777" w:rsidR="0016328B" w:rsidRDefault="0016328B">
                  <w:pPr>
                    <w:pStyle w:val="EmptyCellLayoutStyle"/>
                    <w:spacing w:after="0" w:line="240" w:lineRule="auto"/>
                  </w:pPr>
                </w:p>
              </w:tc>
            </w:tr>
          </w:tbl>
          <w:p w14:paraId="2CEE0BF7" w14:textId="77777777" w:rsidR="0016328B" w:rsidRDefault="0016328B">
            <w:pPr>
              <w:spacing w:after="0" w:line="240" w:lineRule="auto"/>
            </w:pPr>
          </w:p>
        </w:tc>
        <w:tc>
          <w:tcPr>
            <w:tcW w:w="179" w:type="dxa"/>
          </w:tcPr>
          <w:p w14:paraId="7B675F23" w14:textId="77777777" w:rsidR="0016328B" w:rsidRDefault="0016328B">
            <w:pPr>
              <w:pStyle w:val="EmptyCellLayoutStyle"/>
              <w:spacing w:after="0" w:line="240" w:lineRule="auto"/>
            </w:pPr>
          </w:p>
        </w:tc>
      </w:tr>
      <w:tr w:rsidR="0016328B" w14:paraId="72FD25BB" w14:textId="77777777">
        <w:trPr>
          <w:trHeight w:val="220"/>
        </w:trPr>
        <w:tc>
          <w:tcPr>
            <w:tcW w:w="179" w:type="dxa"/>
          </w:tcPr>
          <w:p w14:paraId="3E0BD234" w14:textId="77777777" w:rsidR="0016328B" w:rsidRDefault="0016328B">
            <w:pPr>
              <w:pStyle w:val="EmptyCellLayoutStyle"/>
              <w:spacing w:after="0" w:line="240" w:lineRule="auto"/>
            </w:pPr>
          </w:p>
        </w:tc>
        <w:tc>
          <w:tcPr>
            <w:tcW w:w="0" w:type="dxa"/>
          </w:tcPr>
          <w:p w14:paraId="668BE06B" w14:textId="77777777" w:rsidR="0016328B" w:rsidRDefault="0016328B">
            <w:pPr>
              <w:pStyle w:val="EmptyCellLayoutStyle"/>
              <w:spacing w:after="0" w:line="240" w:lineRule="auto"/>
            </w:pPr>
          </w:p>
        </w:tc>
        <w:tc>
          <w:tcPr>
            <w:tcW w:w="0" w:type="dxa"/>
          </w:tcPr>
          <w:p w14:paraId="1F2D464F" w14:textId="77777777" w:rsidR="0016328B" w:rsidRDefault="0016328B">
            <w:pPr>
              <w:pStyle w:val="EmptyCellLayoutStyle"/>
              <w:spacing w:after="0" w:line="240" w:lineRule="auto"/>
            </w:pPr>
          </w:p>
        </w:tc>
        <w:tc>
          <w:tcPr>
            <w:tcW w:w="0" w:type="dxa"/>
          </w:tcPr>
          <w:p w14:paraId="26EF0B95" w14:textId="77777777" w:rsidR="0016328B" w:rsidRDefault="0016328B">
            <w:pPr>
              <w:pStyle w:val="EmptyCellLayoutStyle"/>
              <w:spacing w:after="0" w:line="240" w:lineRule="auto"/>
            </w:pPr>
          </w:p>
        </w:tc>
        <w:tc>
          <w:tcPr>
            <w:tcW w:w="0" w:type="dxa"/>
          </w:tcPr>
          <w:p w14:paraId="3B9C2686" w14:textId="77777777" w:rsidR="0016328B" w:rsidRDefault="0016328B">
            <w:pPr>
              <w:pStyle w:val="EmptyCellLayoutStyle"/>
              <w:spacing w:after="0" w:line="240" w:lineRule="auto"/>
            </w:pPr>
          </w:p>
        </w:tc>
        <w:tc>
          <w:tcPr>
            <w:tcW w:w="0" w:type="dxa"/>
          </w:tcPr>
          <w:p w14:paraId="707EC2E3" w14:textId="77777777" w:rsidR="0016328B" w:rsidRDefault="0016328B">
            <w:pPr>
              <w:pStyle w:val="EmptyCellLayoutStyle"/>
              <w:spacing w:after="0" w:line="240" w:lineRule="auto"/>
            </w:pPr>
          </w:p>
        </w:tc>
        <w:tc>
          <w:tcPr>
            <w:tcW w:w="0" w:type="dxa"/>
          </w:tcPr>
          <w:p w14:paraId="4A0760FF" w14:textId="77777777" w:rsidR="0016328B" w:rsidRDefault="0016328B">
            <w:pPr>
              <w:pStyle w:val="EmptyCellLayoutStyle"/>
              <w:spacing w:after="0" w:line="240" w:lineRule="auto"/>
            </w:pPr>
          </w:p>
        </w:tc>
        <w:tc>
          <w:tcPr>
            <w:tcW w:w="2505" w:type="dxa"/>
          </w:tcPr>
          <w:p w14:paraId="1820EB15" w14:textId="77777777" w:rsidR="0016328B" w:rsidRDefault="0016328B">
            <w:pPr>
              <w:pStyle w:val="EmptyCellLayoutStyle"/>
              <w:spacing w:after="0" w:line="240" w:lineRule="auto"/>
            </w:pPr>
          </w:p>
        </w:tc>
        <w:tc>
          <w:tcPr>
            <w:tcW w:w="6120" w:type="dxa"/>
          </w:tcPr>
          <w:p w14:paraId="41E7534E" w14:textId="77777777" w:rsidR="0016328B" w:rsidRDefault="0016328B">
            <w:pPr>
              <w:pStyle w:val="EmptyCellLayoutStyle"/>
              <w:spacing w:after="0" w:line="240" w:lineRule="auto"/>
            </w:pPr>
          </w:p>
        </w:tc>
        <w:tc>
          <w:tcPr>
            <w:tcW w:w="2534" w:type="dxa"/>
          </w:tcPr>
          <w:p w14:paraId="6273A689" w14:textId="77777777" w:rsidR="0016328B" w:rsidRDefault="0016328B">
            <w:pPr>
              <w:pStyle w:val="EmptyCellLayoutStyle"/>
              <w:spacing w:after="0" w:line="240" w:lineRule="auto"/>
            </w:pPr>
          </w:p>
        </w:tc>
        <w:tc>
          <w:tcPr>
            <w:tcW w:w="179" w:type="dxa"/>
          </w:tcPr>
          <w:p w14:paraId="09C8AF63" w14:textId="77777777" w:rsidR="0016328B" w:rsidRDefault="0016328B">
            <w:pPr>
              <w:pStyle w:val="EmptyCellLayoutStyle"/>
              <w:spacing w:after="0" w:line="240" w:lineRule="auto"/>
            </w:pPr>
          </w:p>
        </w:tc>
      </w:tr>
    </w:tbl>
    <w:p w14:paraId="749D5CAF" w14:textId="77777777" w:rsidR="0016328B" w:rsidRDefault="0016328B">
      <w:pPr>
        <w:spacing w:after="0" w:line="240" w:lineRule="auto"/>
      </w:pPr>
    </w:p>
    <w:sectPr w:rsidR="0016328B">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991446454">
    <w:abstractNumId w:val="0"/>
  </w:num>
  <w:num w:numId="2" w16cid:durableId="1317421088">
    <w:abstractNumId w:val="1"/>
  </w:num>
  <w:num w:numId="3" w16cid:durableId="1965303046">
    <w:abstractNumId w:val="2"/>
  </w:num>
  <w:num w:numId="4" w16cid:durableId="1791435407">
    <w:abstractNumId w:val="3"/>
  </w:num>
  <w:num w:numId="5" w16cid:durableId="1550726709">
    <w:abstractNumId w:val="4"/>
  </w:num>
  <w:num w:numId="6" w16cid:durableId="759565504">
    <w:abstractNumId w:val="5"/>
  </w:num>
  <w:num w:numId="7" w16cid:durableId="985743120">
    <w:abstractNumId w:val="6"/>
  </w:num>
  <w:num w:numId="8" w16cid:durableId="246574562">
    <w:abstractNumId w:val="7"/>
  </w:num>
  <w:num w:numId="9" w16cid:durableId="1958489596">
    <w:abstractNumId w:val="8"/>
  </w:num>
  <w:num w:numId="10" w16cid:durableId="1440954778">
    <w:abstractNumId w:val="9"/>
  </w:num>
  <w:num w:numId="11" w16cid:durableId="557785423">
    <w:abstractNumId w:val="10"/>
  </w:num>
  <w:num w:numId="12" w16cid:durableId="2133673493">
    <w:abstractNumId w:val="11"/>
  </w:num>
  <w:num w:numId="13" w16cid:durableId="661783142">
    <w:abstractNumId w:val="12"/>
  </w:num>
  <w:num w:numId="14" w16cid:durableId="1922837393">
    <w:abstractNumId w:val="13"/>
  </w:num>
  <w:num w:numId="15" w16cid:durableId="1885747364">
    <w:abstractNumId w:val="14"/>
  </w:num>
  <w:num w:numId="16" w16cid:durableId="1104573596">
    <w:abstractNumId w:val="15"/>
  </w:num>
  <w:num w:numId="17" w16cid:durableId="1018965895">
    <w:abstractNumId w:val="16"/>
  </w:num>
  <w:num w:numId="18" w16cid:durableId="319431728">
    <w:abstractNumId w:val="17"/>
  </w:num>
  <w:num w:numId="19" w16cid:durableId="2141530717">
    <w:abstractNumId w:val="18"/>
  </w:num>
  <w:num w:numId="20" w16cid:durableId="122699596">
    <w:abstractNumId w:val="19"/>
  </w:num>
  <w:num w:numId="21" w16cid:durableId="298192483">
    <w:abstractNumId w:val="20"/>
  </w:num>
  <w:num w:numId="22" w16cid:durableId="1414474233">
    <w:abstractNumId w:val="21"/>
  </w:num>
  <w:num w:numId="23" w16cid:durableId="1594820861">
    <w:abstractNumId w:val="22"/>
  </w:num>
  <w:num w:numId="24" w16cid:durableId="689071356">
    <w:abstractNumId w:val="23"/>
  </w:num>
  <w:num w:numId="25" w16cid:durableId="920061910">
    <w:abstractNumId w:val="24"/>
  </w:num>
  <w:num w:numId="26" w16cid:durableId="1338769780">
    <w:abstractNumId w:val="25"/>
  </w:num>
  <w:num w:numId="27" w16cid:durableId="1705593337">
    <w:abstractNumId w:val="26"/>
  </w:num>
  <w:num w:numId="28" w16cid:durableId="782500553">
    <w:abstractNumId w:val="27"/>
  </w:num>
  <w:num w:numId="29" w16cid:durableId="1927303489">
    <w:abstractNumId w:val="28"/>
  </w:num>
  <w:num w:numId="30" w16cid:durableId="1944652005">
    <w:abstractNumId w:val="29"/>
  </w:num>
  <w:num w:numId="31" w16cid:durableId="214036999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28B"/>
    <w:rsid w:val="0016328B"/>
    <w:rsid w:val="00711538"/>
    <w:rsid w:val="00B87573"/>
    <w:rsid w:val="00FF3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035C"/>
  <w15:docId w15:val="{E7DB1903-FEEC-4B39-ADB1-7458950AB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2263</Words>
  <Characters>12900</Characters>
  <Application>Microsoft Office Word</Application>
  <DocSecurity>0</DocSecurity>
  <Lines>107</Lines>
  <Paragraphs>30</Paragraphs>
  <ScaleCrop>false</ScaleCrop>
  <Company>State Of Michigan</Company>
  <LinksUpToDate>false</LinksUpToDate>
  <CharactersWithSpaces>15133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Norton, Ashley (MCSC)</dc:creator>
  <dc:description/>
  <cp:lastModifiedBy>Norton, Ashley (MCSC)</cp:lastModifiedBy>
  <cp:revision>2</cp:revision>
  <dcterms:created xsi:type="dcterms:W3CDTF">2025-01-13T19:02:00Z</dcterms:created>
  <dcterms:modified xsi:type="dcterms:W3CDTF">2025-01-13T19:02:00Z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2025-01-13T18:51:27Z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e169cdbf-9b0c-4ae4-b5ad-e27c82c482d1</vt:lpwstr>
  </property>
  <property fmtid="{D5CDD505-2E9C-101B-9397-08002B2CF9AE}" pid="8" name="MSIP_Label_7d57d072-e082-4187-b003-3ca2cdf52d65_ContentBits">
    <vt:lpwstr>0</vt:lpwstr>
  </property>
</Properties>
</file>